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FEAA9" w14:textId="400CD0A2" w:rsidR="0030710E" w:rsidRPr="00F92F07" w:rsidRDefault="0030710E" w:rsidP="0030710E">
      <w:pPr>
        <w:ind w:right="-190"/>
        <w:jc w:val="right"/>
        <w:rPr>
          <w:szCs w:val="24"/>
        </w:rPr>
      </w:pPr>
      <w:bookmarkStart w:id="0" w:name="_GoBack"/>
      <w:r w:rsidRPr="00F92F07">
        <w:rPr>
          <w:szCs w:val="24"/>
        </w:rPr>
        <w:t>Приложение</w:t>
      </w:r>
    </w:p>
    <w:p w14:paraId="029A4305" w14:textId="43BBFD24" w:rsidR="0030710E" w:rsidRPr="00F92F07" w:rsidRDefault="0030710E" w:rsidP="0030710E">
      <w:pPr>
        <w:ind w:right="-190"/>
        <w:jc w:val="right"/>
        <w:rPr>
          <w:color w:val="000000"/>
          <w:szCs w:val="24"/>
        </w:rPr>
      </w:pPr>
      <w:r w:rsidRPr="00F92F07">
        <w:rPr>
          <w:color w:val="000000"/>
          <w:szCs w:val="24"/>
        </w:rPr>
        <w:t>к постановлению</w:t>
      </w:r>
      <w:r w:rsidR="00F92F07" w:rsidRPr="00F92F07">
        <w:rPr>
          <w:color w:val="000000"/>
          <w:szCs w:val="24"/>
        </w:rPr>
        <w:t xml:space="preserve"> </w:t>
      </w:r>
      <w:r w:rsidRPr="00F92F07">
        <w:rPr>
          <w:color w:val="000000"/>
          <w:szCs w:val="24"/>
        </w:rPr>
        <w:t>Администрации</w:t>
      </w:r>
    </w:p>
    <w:p w14:paraId="5A3D26F4" w14:textId="77777777" w:rsidR="00F92F07" w:rsidRDefault="0030710E" w:rsidP="0030710E">
      <w:pPr>
        <w:ind w:right="-190"/>
        <w:jc w:val="right"/>
        <w:rPr>
          <w:color w:val="000000"/>
          <w:szCs w:val="24"/>
        </w:rPr>
      </w:pPr>
      <w:proofErr w:type="spellStart"/>
      <w:r w:rsidRPr="00F92F07">
        <w:rPr>
          <w:color w:val="000000"/>
          <w:szCs w:val="24"/>
        </w:rPr>
        <w:t>Балахнинского</w:t>
      </w:r>
      <w:proofErr w:type="spellEnd"/>
      <w:r w:rsidRPr="00F92F07">
        <w:rPr>
          <w:color w:val="000000"/>
          <w:szCs w:val="24"/>
        </w:rPr>
        <w:t xml:space="preserve"> муниципального</w:t>
      </w:r>
      <w:r w:rsidR="00F92F07">
        <w:rPr>
          <w:color w:val="000000"/>
          <w:szCs w:val="24"/>
        </w:rPr>
        <w:t xml:space="preserve"> </w:t>
      </w:r>
      <w:r w:rsidRPr="00F92F07">
        <w:rPr>
          <w:color w:val="000000"/>
          <w:szCs w:val="24"/>
        </w:rPr>
        <w:t>округа</w:t>
      </w:r>
    </w:p>
    <w:p w14:paraId="59DBEE55" w14:textId="2C2D204E" w:rsidR="0030710E" w:rsidRPr="00F92F07" w:rsidRDefault="0030710E" w:rsidP="0030710E">
      <w:pPr>
        <w:ind w:right="-190"/>
        <w:jc w:val="right"/>
        <w:rPr>
          <w:color w:val="000000"/>
          <w:szCs w:val="24"/>
        </w:rPr>
      </w:pPr>
      <w:r w:rsidRPr="00F92F07">
        <w:rPr>
          <w:color w:val="000000"/>
          <w:szCs w:val="24"/>
        </w:rPr>
        <w:t>Нижегородской области</w:t>
      </w:r>
    </w:p>
    <w:p w14:paraId="65531DA6" w14:textId="03D94144" w:rsidR="0030710E" w:rsidRPr="00F92F07" w:rsidRDefault="0030710E" w:rsidP="0030710E">
      <w:pPr>
        <w:ind w:right="-190"/>
        <w:jc w:val="right"/>
        <w:rPr>
          <w:color w:val="000000"/>
          <w:szCs w:val="24"/>
        </w:rPr>
      </w:pPr>
      <w:r w:rsidRPr="00F92F07">
        <w:rPr>
          <w:color w:val="000000"/>
          <w:szCs w:val="24"/>
        </w:rPr>
        <w:t>от 02.04.2026</w:t>
      </w:r>
      <w:r w:rsidR="00F92F07" w:rsidRPr="00F92F07">
        <w:rPr>
          <w:color w:val="000000"/>
          <w:szCs w:val="24"/>
        </w:rPr>
        <w:t xml:space="preserve"> </w:t>
      </w:r>
      <w:r w:rsidRPr="00F92F07">
        <w:rPr>
          <w:color w:val="000000"/>
          <w:szCs w:val="24"/>
        </w:rPr>
        <w:t>№ 804</w:t>
      </w:r>
    </w:p>
    <w:p w14:paraId="471CBB46" w14:textId="77777777" w:rsidR="00F92F07" w:rsidRPr="00F92F07" w:rsidRDefault="00F92F07" w:rsidP="0030710E">
      <w:pPr>
        <w:ind w:right="-190"/>
        <w:jc w:val="right"/>
        <w:rPr>
          <w:color w:val="000000"/>
          <w:szCs w:val="24"/>
        </w:rPr>
      </w:pPr>
    </w:p>
    <w:p w14:paraId="40A5634A" w14:textId="68BE7696" w:rsidR="0030710E" w:rsidRPr="00F92F07" w:rsidRDefault="00F92F07" w:rsidP="0030710E">
      <w:pPr>
        <w:ind w:right="-190"/>
        <w:jc w:val="right"/>
        <w:rPr>
          <w:color w:val="000000"/>
          <w:szCs w:val="24"/>
        </w:rPr>
      </w:pPr>
      <w:r w:rsidRPr="00F92F07">
        <w:rPr>
          <w:color w:val="000000"/>
          <w:szCs w:val="24"/>
        </w:rPr>
        <w:t xml:space="preserve"> </w:t>
      </w:r>
      <w:r w:rsidR="0030710E" w:rsidRPr="00F92F07">
        <w:rPr>
          <w:color w:val="000000"/>
          <w:szCs w:val="24"/>
        </w:rPr>
        <w:t>Приложение 1</w:t>
      </w:r>
    </w:p>
    <w:p w14:paraId="23DEDCA2" w14:textId="5E182924" w:rsidR="0030710E" w:rsidRPr="00F92F07" w:rsidRDefault="0030710E" w:rsidP="0030710E">
      <w:pPr>
        <w:ind w:right="-190"/>
        <w:jc w:val="right"/>
        <w:rPr>
          <w:color w:val="000000"/>
          <w:szCs w:val="24"/>
        </w:rPr>
      </w:pPr>
      <w:r w:rsidRPr="00F92F07">
        <w:rPr>
          <w:color w:val="000000"/>
          <w:szCs w:val="24"/>
        </w:rPr>
        <w:t>к постановлению</w:t>
      </w:r>
      <w:r w:rsidR="00F92F07" w:rsidRPr="00F92F07">
        <w:rPr>
          <w:color w:val="000000"/>
          <w:szCs w:val="24"/>
        </w:rPr>
        <w:t xml:space="preserve"> </w:t>
      </w:r>
      <w:r w:rsidRPr="00F92F07">
        <w:rPr>
          <w:color w:val="000000"/>
          <w:szCs w:val="24"/>
        </w:rPr>
        <w:t>Администрации</w:t>
      </w:r>
    </w:p>
    <w:p w14:paraId="4D8E1067" w14:textId="5FEF2F3B" w:rsidR="00F92F07" w:rsidRDefault="0030710E" w:rsidP="0030710E">
      <w:pPr>
        <w:ind w:right="-190"/>
        <w:jc w:val="right"/>
        <w:rPr>
          <w:color w:val="000000"/>
          <w:szCs w:val="24"/>
        </w:rPr>
      </w:pPr>
      <w:proofErr w:type="spellStart"/>
      <w:r w:rsidRPr="00F92F07">
        <w:rPr>
          <w:color w:val="000000"/>
          <w:szCs w:val="24"/>
        </w:rPr>
        <w:t>Балахнинского</w:t>
      </w:r>
      <w:proofErr w:type="spellEnd"/>
      <w:r w:rsidRPr="00F92F07">
        <w:rPr>
          <w:color w:val="000000"/>
          <w:szCs w:val="24"/>
        </w:rPr>
        <w:t xml:space="preserve"> муниципального</w:t>
      </w:r>
      <w:r w:rsidR="00F92F07">
        <w:rPr>
          <w:color w:val="000000"/>
          <w:szCs w:val="24"/>
        </w:rPr>
        <w:t xml:space="preserve"> </w:t>
      </w:r>
      <w:r w:rsidRPr="00F92F07">
        <w:rPr>
          <w:color w:val="000000"/>
          <w:szCs w:val="24"/>
        </w:rPr>
        <w:t>округа</w:t>
      </w:r>
    </w:p>
    <w:p w14:paraId="503DDA4F" w14:textId="1DEAA379" w:rsidR="0030710E" w:rsidRPr="00F92F07" w:rsidRDefault="0030710E" w:rsidP="0030710E">
      <w:pPr>
        <w:ind w:right="-190"/>
        <w:jc w:val="right"/>
        <w:rPr>
          <w:color w:val="000000"/>
          <w:szCs w:val="24"/>
        </w:rPr>
      </w:pPr>
      <w:r w:rsidRPr="00F92F07">
        <w:rPr>
          <w:color w:val="000000"/>
          <w:szCs w:val="24"/>
        </w:rPr>
        <w:t>Нижегородской области</w:t>
      </w:r>
    </w:p>
    <w:p w14:paraId="6FECEC34" w14:textId="46669C2D" w:rsidR="0030710E" w:rsidRPr="00F92F07" w:rsidRDefault="00F92F07" w:rsidP="0030710E">
      <w:pPr>
        <w:ind w:right="-190"/>
        <w:jc w:val="right"/>
        <w:rPr>
          <w:color w:val="000000"/>
          <w:szCs w:val="24"/>
        </w:rPr>
      </w:pPr>
      <w:r w:rsidRPr="00F92F07">
        <w:rPr>
          <w:color w:val="000000"/>
          <w:szCs w:val="24"/>
        </w:rPr>
        <w:t xml:space="preserve"> </w:t>
      </w:r>
      <w:r w:rsidR="0030710E" w:rsidRPr="00F92F07">
        <w:rPr>
          <w:color w:val="000000"/>
          <w:szCs w:val="24"/>
        </w:rPr>
        <w:t xml:space="preserve">от </w:t>
      </w:r>
      <w:r w:rsidR="0030710E" w:rsidRPr="00F92F07">
        <w:rPr>
          <w:color w:val="000000"/>
          <w:szCs w:val="24"/>
          <w:u w:val="single"/>
        </w:rPr>
        <w:t>27.12.2022</w:t>
      </w:r>
      <w:r w:rsidRPr="00F92F07">
        <w:rPr>
          <w:color w:val="000000"/>
          <w:szCs w:val="24"/>
        </w:rPr>
        <w:t xml:space="preserve"> </w:t>
      </w:r>
      <w:r w:rsidR="0030710E" w:rsidRPr="00F92F07">
        <w:rPr>
          <w:color w:val="000000"/>
          <w:szCs w:val="24"/>
        </w:rPr>
        <w:t xml:space="preserve">№ </w:t>
      </w:r>
      <w:r w:rsidR="0030710E" w:rsidRPr="00F92F07">
        <w:rPr>
          <w:color w:val="000000"/>
          <w:szCs w:val="24"/>
          <w:u w:val="single"/>
        </w:rPr>
        <w:t>2767</w:t>
      </w:r>
    </w:p>
    <w:p w14:paraId="6F2E691E" w14:textId="77777777" w:rsidR="0030710E" w:rsidRDefault="0030710E" w:rsidP="0030710E">
      <w:pPr>
        <w:ind w:right="-190" w:firstLine="0"/>
        <w:jc w:val="center"/>
        <w:rPr>
          <w:sz w:val="22"/>
        </w:rPr>
      </w:pPr>
    </w:p>
    <w:p w14:paraId="6283A932" w14:textId="77FA5156" w:rsidR="0030710E" w:rsidRDefault="0030710E" w:rsidP="0030710E">
      <w:pPr>
        <w:tabs>
          <w:tab w:val="center" w:pos="7541"/>
          <w:tab w:val="left" w:pos="12620"/>
        </w:tabs>
        <w:ind w:firstLine="0"/>
        <w:jc w:val="center"/>
        <w:rPr>
          <w:sz w:val="22"/>
        </w:rPr>
      </w:pPr>
      <w:r w:rsidRPr="00831B4D">
        <w:t xml:space="preserve">План организации ярмарок на территории </w:t>
      </w:r>
      <w:proofErr w:type="spellStart"/>
      <w:r w:rsidRPr="00831B4D">
        <w:t>Балахнинского</w:t>
      </w:r>
      <w:proofErr w:type="spellEnd"/>
      <w:r w:rsidRPr="00831B4D">
        <w:t xml:space="preserve"> муниципального округа </w:t>
      </w:r>
      <w:r w:rsidRPr="00CD55CF">
        <w:t>Нижегородской области</w:t>
      </w:r>
      <w:r w:rsidRPr="00831B4D">
        <w:t xml:space="preserve"> на 2023 - 2026 годы</w:t>
      </w:r>
    </w:p>
    <w:p w14:paraId="6FFEC265" w14:textId="590F589C" w:rsidR="0030710E" w:rsidRDefault="0030710E" w:rsidP="0030710E">
      <w:pPr>
        <w:tabs>
          <w:tab w:val="center" w:pos="7541"/>
          <w:tab w:val="left" w:pos="12620"/>
        </w:tabs>
        <w:ind w:firstLine="0"/>
        <w:jc w:val="center"/>
        <w:rPr>
          <w:sz w:val="22"/>
        </w:rPr>
      </w:pPr>
    </w:p>
    <w:tbl>
      <w:tblPr>
        <w:tblW w:w="15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262"/>
        <w:gridCol w:w="2268"/>
        <w:gridCol w:w="2481"/>
        <w:gridCol w:w="2905"/>
        <w:gridCol w:w="2157"/>
        <w:gridCol w:w="2999"/>
      </w:tblGrid>
      <w:tr w:rsidR="0030710E" w:rsidRPr="004F34BA" w14:paraId="715B9BCE" w14:textId="77777777" w:rsidTr="0030710E">
        <w:trPr>
          <w:jc w:val="center"/>
        </w:trPr>
        <w:tc>
          <w:tcPr>
            <w:tcW w:w="540" w:type="dxa"/>
          </w:tcPr>
          <w:p w14:paraId="1B7497BA" w14:textId="77777777" w:rsidR="0030710E" w:rsidRPr="00831B4D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 xml:space="preserve">№ </w:t>
            </w:r>
            <w:proofErr w:type="gramStart"/>
            <w:r w:rsidRPr="00831B4D">
              <w:t>п</w:t>
            </w:r>
            <w:proofErr w:type="gramEnd"/>
            <w:r w:rsidRPr="00831B4D">
              <w:t>/п</w:t>
            </w:r>
          </w:p>
        </w:tc>
        <w:tc>
          <w:tcPr>
            <w:tcW w:w="2262" w:type="dxa"/>
          </w:tcPr>
          <w:p w14:paraId="62ED77EF" w14:textId="77777777" w:rsidR="0030710E" w:rsidRPr="00831B4D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>Наименование организатора ярмарки</w:t>
            </w:r>
          </w:p>
        </w:tc>
        <w:tc>
          <w:tcPr>
            <w:tcW w:w="2268" w:type="dxa"/>
          </w:tcPr>
          <w:p w14:paraId="4B1F02F6" w14:textId="77777777" w:rsidR="0030710E" w:rsidRPr="00831B4D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>Тип ярмарки</w:t>
            </w:r>
          </w:p>
        </w:tc>
        <w:tc>
          <w:tcPr>
            <w:tcW w:w="2481" w:type="dxa"/>
          </w:tcPr>
          <w:p w14:paraId="7FC169DC" w14:textId="77777777" w:rsidR="0030710E" w:rsidRPr="00831B4D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>Специализация ярмарки</w:t>
            </w:r>
          </w:p>
        </w:tc>
        <w:tc>
          <w:tcPr>
            <w:tcW w:w="2905" w:type="dxa"/>
          </w:tcPr>
          <w:p w14:paraId="3A071C9A" w14:textId="77777777" w:rsidR="0030710E" w:rsidRPr="00831B4D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 xml:space="preserve">Место проведения ярмарки (адресные </w:t>
            </w:r>
            <w:r>
              <w:t>+</w:t>
            </w:r>
            <w:r w:rsidRPr="00831B4D">
              <w:t>ориентиры)</w:t>
            </w:r>
          </w:p>
        </w:tc>
        <w:tc>
          <w:tcPr>
            <w:tcW w:w="2157" w:type="dxa"/>
          </w:tcPr>
          <w:p w14:paraId="3DE10734" w14:textId="77777777" w:rsidR="0030710E" w:rsidRPr="00831B4D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>Площадь здания, строения, сооружения и (или) земельного участка</w:t>
            </w:r>
          </w:p>
        </w:tc>
        <w:tc>
          <w:tcPr>
            <w:tcW w:w="2999" w:type="dxa"/>
          </w:tcPr>
          <w:p w14:paraId="7CDE25C3" w14:textId="77777777" w:rsidR="0030710E" w:rsidRPr="00831B4D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>Реквизиты документа, устанавливающего право собственности (пользования) зданием, строением, сооружением и земельным участком</w:t>
            </w:r>
          </w:p>
        </w:tc>
      </w:tr>
      <w:tr w:rsidR="0030710E" w:rsidRPr="004F34BA" w14:paraId="03CEE953" w14:textId="77777777" w:rsidTr="0030710E">
        <w:trPr>
          <w:jc w:val="center"/>
        </w:trPr>
        <w:tc>
          <w:tcPr>
            <w:tcW w:w="540" w:type="dxa"/>
          </w:tcPr>
          <w:p w14:paraId="62751250" w14:textId="77777777" w:rsidR="0030710E" w:rsidRPr="00831B4D" w:rsidRDefault="0030710E" w:rsidP="0030710E">
            <w:pPr>
              <w:tabs>
                <w:tab w:val="center" w:pos="7541"/>
                <w:tab w:val="left" w:pos="12620"/>
              </w:tabs>
              <w:ind w:firstLine="0"/>
            </w:pPr>
            <w:r w:rsidRPr="00831B4D">
              <w:t>1.</w:t>
            </w:r>
          </w:p>
        </w:tc>
        <w:tc>
          <w:tcPr>
            <w:tcW w:w="2262" w:type="dxa"/>
          </w:tcPr>
          <w:p w14:paraId="404C773B" w14:textId="77777777" w:rsidR="0030710E" w:rsidRPr="00831B4D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>Общество с ограниченной ответственностью «Альбатрос»</w:t>
            </w:r>
          </w:p>
        </w:tc>
        <w:tc>
          <w:tcPr>
            <w:tcW w:w="2268" w:type="dxa"/>
          </w:tcPr>
          <w:p w14:paraId="5086E90D" w14:textId="77777777" w:rsidR="0030710E" w:rsidRPr="00831B4D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>Регулярная</w:t>
            </w:r>
          </w:p>
          <w:p w14:paraId="62A770A9" w14:textId="77777777" w:rsidR="0030710E" w:rsidRPr="00831B4D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>с 15.04.2023 по 07.07.2023,</w:t>
            </w:r>
          </w:p>
          <w:p w14:paraId="4C99F489" w14:textId="77777777" w:rsidR="0030710E" w:rsidRPr="00831B4D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>с 09.07.2023 по 10.10.2023</w:t>
            </w:r>
          </w:p>
          <w:p w14:paraId="49471040" w14:textId="77777777" w:rsidR="0030710E" w:rsidRPr="001A2281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  <w:rPr>
                <w:sz w:val="16"/>
                <w:szCs w:val="16"/>
              </w:rPr>
            </w:pPr>
          </w:p>
          <w:p w14:paraId="464730FB" w14:textId="77777777" w:rsidR="0030710E" w:rsidRPr="00831B4D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>с 15.04.2024 по 07.07.2024,</w:t>
            </w:r>
          </w:p>
          <w:p w14:paraId="342EDCD5" w14:textId="77777777" w:rsidR="0030710E" w:rsidRPr="00831B4D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>с 09.07.2024 по 10.10.2024</w:t>
            </w:r>
          </w:p>
          <w:p w14:paraId="04DAB472" w14:textId="77777777" w:rsidR="0030710E" w:rsidRPr="001A2281" w:rsidRDefault="0030710E" w:rsidP="0030710E">
            <w:pPr>
              <w:tabs>
                <w:tab w:val="center" w:pos="7541"/>
                <w:tab w:val="left" w:pos="12620"/>
              </w:tabs>
              <w:ind w:firstLine="0"/>
              <w:rPr>
                <w:sz w:val="16"/>
                <w:szCs w:val="16"/>
              </w:rPr>
            </w:pPr>
          </w:p>
          <w:p w14:paraId="55491D74" w14:textId="77777777" w:rsidR="0030710E" w:rsidRPr="00831B4D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с 01.04.2025 по 31.10</w:t>
            </w:r>
            <w:r w:rsidRPr="00831B4D">
              <w:t>.2025,</w:t>
            </w:r>
          </w:p>
          <w:p w14:paraId="70FBD323" w14:textId="77777777" w:rsidR="0030710E" w:rsidRPr="001A2281" w:rsidRDefault="0030710E" w:rsidP="0030710E">
            <w:pPr>
              <w:tabs>
                <w:tab w:val="center" w:pos="7541"/>
                <w:tab w:val="left" w:pos="12620"/>
              </w:tabs>
              <w:ind w:firstLine="0"/>
              <w:rPr>
                <w:sz w:val="16"/>
                <w:szCs w:val="16"/>
              </w:rPr>
            </w:pPr>
          </w:p>
          <w:p w14:paraId="07DFEA6B" w14:textId="77777777" w:rsidR="0030710E" w:rsidRPr="00831B4D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с 01.04.2026 по 31.10.2026</w:t>
            </w:r>
          </w:p>
        </w:tc>
        <w:tc>
          <w:tcPr>
            <w:tcW w:w="2481" w:type="dxa"/>
          </w:tcPr>
          <w:p w14:paraId="3430B25C" w14:textId="77777777" w:rsidR="0030710E" w:rsidRPr="00831B4D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>Специализированная сельскохозяйственная ярмарка</w:t>
            </w:r>
          </w:p>
        </w:tc>
        <w:tc>
          <w:tcPr>
            <w:tcW w:w="2905" w:type="dxa"/>
          </w:tcPr>
          <w:p w14:paraId="4B3742B2" w14:textId="77777777" w:rsidR="0030710E" w:rsidRPr="00831B4D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>Нижегородская область, г. Балахна, пл. Советская, д. 11</w:t>
            </w:r>
          </w:p>
        </w:tc>
        <w:tc>
          <w:tcPr>
            <w:tcW w:w="2157" w:type="dxa"/>
          </w:tcPr>
          <w:p w14:paraId="22068740" w14:textId="77777777" w:rsidR="0030710E" w:rsidRPr="00831B4D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 xml:space="preserve">площадь земельного участка 912 </w:t>
            </w:r>
            <w:proofErr w:type="spellStart"/>
            <w:r w:rsidRPr="00831B4D">
              <w:t>кв.м</w:t>
            </w:r>
            <w:proofErr w:type="spellEnd"/>
            <w:r w:rsidRPr="00831B4D">
              <w:t>.</w:t>
            </w:r>
          </w:p>
        </w:tc>
        <w:tc>
          <w:tcPr>
            <w:tcW w:w="2999" w:type="dxa"/>
          </w:tcPr>
          <w:p w14:paraId="6F7F5AE5" w14:textId="77777777" w:rsidR="0030710E" w:rsidRPr="00831B4D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>свидетельство о государственной регистрации права собственности, серия 52-АД № 877759 от 03.07.2013 г.</w:t>
            </w:r>
          </w:p>
        </w:tc>
      </w:tr>
      <w:tr w:rsidR="0030710E" w:rsidRPr="004F34BA" w14:paraId="3FA82F9D" w14:textId="77777777" w:rsidTr="0030710E">
        <w:trPr>
          <w:jc w:val="center"/>
        </w:trPr>
        <w:tc>
          <w:tcPr>
            <w:tcW w:w="540" w:type="dxa"/>
          </w:tcPr>
          <w:p w14:paraId="33D9B872" w14:textId="77777777" w:rsidR="0030710E" w:rsidRPr="00831B4D" w:rsidRDefault="0030710E" w:rsidP="0030710E">
            <w:pPr>
              <w:tabs>
                <w:tab w:val="center" w:pos="7541"/>
                <w:tab w:val="left" w:pos="12620"/>
              </w:tabs>
              <w:ind w:firstLine="0"/>
            </w:pPr>
            <w:r>
              <w:t>2.</w:t>
            </w:r>
          </w:p>
        </w:tc>
        <w:tc>
          <w:tcPr>
            <w:tcW w:w="2262" w:type="dxa"/>
          </w:tcPr>
          <w:p w14:paraId="4285B618" w14:textId="77777777" w:rsidR="0030710E" w:rsidRPr="00831B4D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 xml:space="preserve">Администрация </w:t>
            </w:r>
            <w:proofErr w:type="spellStart"/>
            <w:r>
              <w:t>Балахнинского</w:t>
            </w:r>
            <w:proofErr w:type="spellEnd"/>
            <w:r>
              <w:t xml:space="preserve"> </w:t>
            </w:r>
            <w:r>
              <w:lastRenderedPageBreak/>
              <w:t>муниципального округа Нижегородской области</w:t>
            </w:r>
          </w:p>
        </w:tc>
        <w:tc>
          <w:tcPr>
            <w:tcW w:w="2268" w:type="dxa"/>
          </w:tcPr>
          <w:p w14:paraId="1EA797E7" w14:textId="77777777" w:rsidR="0030710E" w:rsidRDefault="0030710E" w:rsidP="0030710E">
            <w:pPr>
              <w:ind w:firstLine="0"/>
              <w:jc w:val="center"/>
            </w:pPr>
            <w:proofErr w:type="gramStart"/>
            <w:r w:rsidRPr="00831B4D">
              <w:lastRenderedPageBreak/>
              <w:t>Разовая</w:t>
            </w:r>
            <w:proofErr w:type="gramEnd"/>
            <w:r>
              <w:t xml:space="preserve">, приуроченная к </w:t>
            </w:r>
            <w:r>
              <w:lastRenderedPageBreak/>
              <w:t xml:space="preserve">празднованию </w:t>
            </w:r>
            <w:r w:rsidRPr="00071CD1">
              <w:t>Победы в</w:t>
            </w:r>
          </w:p>
          <w:p w14:paraId="1E7B42F3" w14:textId="77777777" w:rsidR="0030710E" w:rsidRDefault="0030710E" w:rsidP="0030710E">
            <w:pPr>
              <w:ind w:firstLine="0"/>
              <w:jc w:val="center"/>
            </w:pPr>
            <w:r w:rsidRPr="009A4FFD">
              <w:rPr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6D24741D" wp14:editId="2A87795E">
                      <wp:simplePos x="0" y="0"/>
                      <wp:positionH relativeFrom="column">
                        <wp:posOffset>2809549</wp:posOffset>
                      </wp:positionH>
                      <wp:positionV relativeFrom="paragraph">
                        <wp:posOffset>-649880</wp:posOffset>
                      </wp:positionV>
                      <wp:extent cx="657225" cy="378940"/>
                      <wp:effectExtent l="0" t="0" r="0" b="2540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378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E6A4D0" w14:textId="77777777" w:rsidR="0030710E" w:rsidRPr="009A4FFD" w:rsidRDefault="0030710E" w:rsidP="0030710E">
                                  <w:r w:rsidRPr="009A4FFD"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D2474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21.2pt;margin-top:-51.15pt;width:51.75pt;height:29.8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" filled="f" stroked="f">
                      <v:textbox>
                        <w:txbxContent>
                          <w:p w14:paraId="23E6A4D0" w14:textId="77777777" w:rsidR="0030710E" w:rsidRPr="009A4FFD" w:rsidRDefault="0030710E" w:rsidP="0030710E">
                            <w:r w:rsidRPr="009A4FFD"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1CD1">
              <w:t>Великой Отечественной войне</w:t>
            </w:r>
          </w:p>
          <w:p w14:paraId="79C4296F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071CD1">
              <w:t>1941-1945 гг</w:t>
            </w:r>
            <w:r>
              <w:t>.</w:t>
            </w:r>
          </w:p>
          <w:p w14:paraId="75767A43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09.05.2025</w:t>
            </w:r>
            <w:r w:rsidRPr="00831B4D">
              <w:t>,</w:t>
            </w:r>
          </w:p>
          <w:p w14:paraId="5D3D4EC1" w14:textId="77777777" w:rsidR="0030710E" w:rsidRPr="00831B4D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09.05.2026</w:t>
            </w:r>
          </w:p>
          <w:p w14:paraId="14032A0B" w14:textId="77777777" w:rsidR="0030710E" w:rsidRPr="00416165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  <w:rPr>
                <w:sz w:val="16"/>
                <w:szCs w:val="16"/>
              </w:rPr>
            </w:pPr>
          </w:p>
          <w:p w14:paraId="587098FF" w14:textId="77777777" w:rsidR="0030710E" w:rsidRPr="00831B4D" w:rsidRDefault="0030710E" w:rsidP="0030710E">
            <w:pPr>
              <w:ind w:firstLine="0"/>
              <w:jc w:val="center"/>
            </w:pPr>
          </w:p>
        </w:tc>
        <w:tc>
          <w:tcPr>
            <w:tcW w:w="2481" w:type="dxa"/>
          </w:tcPr>
          <w:p w14:paraId="72AA66E5" w14:textId="77777777" w:rsidR="0030710E" w:rsidRPr="00831B4D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lastRenderedPageBreak/>
              <w:t xml:space="preserve">Универсальная ярмарка «Покупай </w:t>
            </w:r>
            <w:proofErr w:type="gramStart"/>
            <w:r w:rsidRPr="00831B4D">
              <w:lastRenderedPageBreak/>
              <w:t>Нижегородское</w:t>
            </w:r>
            <w:proofErr w:type="gramEnd"/>
            <w:r w:rsidRPr="00831B4D">
              <w:t>»</w:t>
            </w:r>
          </w:p>
        </w:tc>
        <w:tc>
          <w:tcPr>
            <w:tcW w:w="2905" w:type="dxa"/>
          </w:tcPr>
          <w:p w14:paraId="0E3A4D7D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lastRenderedPageBreak/>
              <w:t xml:space="preserve">Нижегородская область, г. Балахна, </w:t>
            </w:r>
            <w:r w:rsidRPr="00FA7BC0">
              <w:t xml:space="preserve">в районе </w:t>
            </w:r>
            <w:r w:rsidRPr="00FA7BC0">
              <w:lastRenderedPageBreak/>
              <w:t>Волжского парка</w:t>
            </w:r>
          </w:p>
          <w:p w14:paraId="6DBB7645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</w:p>
          <w:p w14:paraId="4BB5284E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</w:p>
          <w:p w14:paraId="7FD82042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</w:p>
          <w:p w14:paraId="215A81B5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</w:p>
          <w:p w14:paraId="282ECECD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</w:p>
          <w:p w14:paraId="26C06458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</w:p>
          <w:p w14:paraId="3DD63D97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</w:p>
          <w:p w14:paraId="5F05977B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</w:p>
          <w:p w14:paraId="74912A6A" w14:textId="77777777" w:rsidR="0030710E" w:rsidRPr="00831B4D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</w:p>
        </w:tc>
        <w:tc>
          <w:tcPr>
            <w:tcW w:w="2157" w:type="dxa"/>
          </w:tcPr>
          <w:p w14:paraId="00151175" w14:textId="77777777" w:rsidR="0030710E" w:rsidRPr="00831B4D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lastRenderedPageBreak/>
              <w:t>-</w:t>
            </w:r>
          </w:p>
        </w:tc>
        <w:tc>
          <w:tcPr>
            <w:tcW w:w="2999" w:type="dxa"/>
          </w:tcPr>
          <w:p w14:paraId="434B6D2D" w14:textId="77777777" w:rsidR="0030710E" w:rsidRPr="00831B4D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-</w:t>
            </w:r>
          </w:p>
        </w:tc>
      </w:tr>
      <w:tr w:rsidR="0030710E" w:rsidRPr="004F34BA" w14:paraId="6ADD18EB" w14:textId="77777777" w:rsidTr="0030710E">
        <w:trPr>
          <w:jc w:val="center"/>
        </w:trPr>
        <w:tc>
          <w:tcPr>
            <w:tcW w:w="540" w:type="dxa"/>
          </w:tcPr>
          <w:p w14:paraId="32378077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</w:pPr>
            <w:r>
              <w:lastRenderedPageBreak/>
              <w:t>3.</w:t>
            </w:r>
          </w:p>
        </w:tc>
        <w:tc>
          <w:tcPr>
            <w:tcW w:w="2262" w:type="dxa"/>
          </w:tcPr>
          <w:p w14:paraId="16481453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A247B8">
              <w:t xml:space="preserve">Администрация </w:t>
            </w:r>
            <w:proofErr w:type="spellStart"/>
            <w:r w:rsidRPr="00A247B8">
              <w:t>Балахнинского</w:t>
            </w:r>
            <w:proofErr w:type="spellEnd"/>
            <w:r w:rsidRPr="00A247B8">
              <w:t xml:space="preserve"> муниципального округа Нижегородской области</w:t>
            </w:r>
          </w:p>
        </w:tc>
        <w:tc>
          <w:tcPr>
            <w:tcW w:w="2268" w:type="dxa"/>
          </w:tcPr>
          <w:p w14:paraId="66406561" w14:textId="77777777" w:rsidR="0030710E" w:rsidRDefault="0030710E" w:rsidP="0030710E">
            <w:pPr>
              <w:ind w:firstLine="0"/>
              <w:jc w:val="center"/>
            </w:pPr>
            <w:r>
              <w:t xml:space="preserve">Разовая, приуроченная к празднованию Дня земли </w:t>
            </w:r>
            <w:proofErr w:type="spellStart"/>
            <w:r>
              <w:t>Балахнинской</w:t>
            </w:r>
            <w:proofErr w:type="spellEnd"/>
          </w:p>
          <w:p w14:paraId="4F7E210A" w14:textId="77777777" w:rsidR="0030710E" w:rsidRDefault="0030710E" w:rsidP="0030710E">
            <w:pPr>
              <w:ind w:firstLine="0"/>
              <w:jc w:val="center"/>
            </w:pPr>
            <w:r>
              <w:t>30.08.2025,</w:t>
            </w:r>
          </w:p>
          <w:p w14:paraId="34C65E91" w14:textId="77777777" w:rsidR="0030710E" w:rsidRPr="00831B4D" w:rsidRDefault="0030710E" w:rsidP="0030710E">
            <w:pPr>
              <w:ind w:firstLine="0"/>
              <w:jc w:val="center"/>
            </w:pPr>
            <w:r>
              <w:t>29.08.2026</w:t>
            </w:r>
          </w:p>
        </w:tc>
        <w:tc>
          <w:tcPr>
            <w:tcW w:w="2481" w:type="dxa"/>
          </w:tcPr>
          <w:p w14:paraId="3926A3AA" w14:textId="77777777" w:rsidR="0030710E" w:rsidRPr="00831B4D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A247B8">
              <w:t xml:space="preserve">Универсальная ярмарка «Покупай </w:t>
            </w:r>
            <w:proofErr w:type="gramStart"/>
            <w:r w:rsidRPr="00A247B8">
              <w:t>Нижегородское</w:t>
            </w:r>
            <w:proofErr w:type="gramEnd"/>
            <w:r w:rsidRPr="00A247B8">
              <w:t>»</w:t>
            </w:r>
          </w:p>
        </w:tc>
        <w:tc>
          <w:tcPr>
            <w:tcW w:w="2905" w:type="dxa"/>
          </w:tcPr>
          <w:p w14:paraId="1A617312" w14:textId="77777777" w:rsidR="0030710E" w:rsidRPr="00831B4D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proofErr w:type="gramStart"/>
            <w:r w:rsidRPr="00A247B8">
              <w:t>Нижегородская область, г. Балахна,  г. Балахна, пл. Минина парк «</w:t>
            </w:r>
            <w:proofErr w:type="spellStart"/>
            <w:r w:rsidRPr="00A247B8">
              <w:t>Мининская</w:t>
            </w:r>
            <w:proofErr w:type="spellEnd"/>
            <w:r w:rsidRPr="00A247B8">
              <w:t xml:space="preserve"> слобода»</w:t>
            </w:r>
            <w:proofErr w:type="gramEnd"/>
          </w:p>
        </w:tc>
        <w:tc>
          <w:tcPr>
            <w:tcW w:w="2157" w:type="dxa"/>
          </w:tcPr>
          <w:p w14:paraId="278849DD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-</w:t>
            </w:r>
          </w:p>
        </w:tc>
        <w:tc>
          <w:tcPr>
            <w:tcW w:w="2999" w:type="dxa"/>
          </w:tcPr>
          <w:p w14:paraId="32867256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-</w:t>
            </w:r>
          </w:p>
        </w:tc>
      </w:tr>
      <w:tr w:rsidR="0030710E" w:rsidRPr="004F34BA" w14:paraId="39621726" w14:textId="77777777" w:rsidTr="0030710E">
        <w:trPr>
          <w:trHeight w:val="3284"/>
          <w:jc w:val="center"/>
        </w:trPr>
        <w:tc>
          <w:tcPr>
            <w:tcW w:w="540" w:type="dxa"/>
          </w:tcPr>
          <w:p w14:paraId="3F11DABE" w14:textId="77777777" w:rsidR="0030710E" w:rsidRPr="00831B4D" w:rsidRDefault="0030710E" w:rsidP="0030710E">
            <w:pPr>
              <w:tabs>
                <w:tab w:val="center" w:pos="7541"/>
                <w:tab w:val="left" w:pos="12620"/>
              </w:tabs>
              <w:ind w:firstLine="0"/>
            </w:pPr>
            <w:r>
              <w:t>4</w:t>
            </w:r>
            <w:r w:rsidRPr="00831B4D">
              <w:t>.</w:t>
            </w:r>
          </w:p>
        </w:tc>
        <w:tc>
          <w:tcPr>
            <w:tcW w:w="2262" w:type="dxa"/>
          </w:tcPr>
          <w:p w14:paraId="2B01901A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>Общество с ограниченной ответственностью «Альбатрос – Инвест»</w:t>
            </w:r>
          </w:p>
          <w:p w14:paraId="7602108E" w14:textId="77777777" w:rsidR="0030710E" w:rsidRPr="00647167" w:rsidRDefault="0030710E" w:rsidP="0030710E">
            <w:pPr>
              <w:ind w:firstLine="0"/>
            </w:pPr>
          </w:p>
          <w:p w14:paraId="484212FE" w14:textId="77777777" w:rsidR="0030710E" w:rsidRPr="00647167" w:rsidRDefault="0030710E" w:rsidP="0030710E">
            <w:pPr>
              <w:ind w:firstLine="0"/>
            </w:pPr>
          </w:p>
          <w:p w14:paraId="29DF7A68" w14:textId="77777777" w:rsidR="0030710E" w:rsidRPr="00647167" w:rsidRDefault="0030710E" w:rsidP="0030710E">
            <w:pPr>
              <w:ind w:firstLine="0"/>
            </w:pPr>
          </w:p>
          <w:p w14:paraId="7D67C357" w14:textId="77777777" w:rsidR="0030710E" w:rsidRPr="00647167" w:rsidRDefault="0030710E" w:rsidP="0030710E">
            <w:pPr>
              <w:ind w:firstLine="0"/>
            </w:pPr>
          </w:p>
        </w:tc>
        <w:tc>
          <w:tcPr>
            <w:tcW w:w="2268" w:type="dxa"/>
          </w:tcPr>
          <w:p w14:paraId="10BDDF76" w14:textId="77777777" w:rsidR="0030710E" w:rsidRPr="00831B4D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>Регулярная</w:t>
            </w:r>
          </w:p>
          <w:p w14:paraId="5F327946" w14:textId="77777777" w:rsidR="0030710E" w:rsidRPr="00831B4D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>с 01.01.2022 по 31.12.2022</w:t>
            </w:r>
          </w:p>
          <w:p w14:paraId="2E63503E" w14:textId="77777777" w:rsidR="0030710E" w:rsidRPr="00416165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  <w:rPr>
                <w:sz w:val="16"/>
                <w:szCs w:val="16"/>
              </w:rPr>
            </w:pPr>
          </w:p>
          <w:p w14:paraId="330A1DE3" w14:textId="77777777" w:rsidR="0030710E" w:rsidRPr="00831B4D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>с 01.01.2023 по 31.12.2023</w:t>
            </w:r>
          </w:p>
          <w:p w14:paraId="26294C42" w14:textId="77777777" w:rsidR="0030710E" w:rsidRPr="00416165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  <w:rPr>
                <w:sz w:val="16"/>
                <w:szCs w:val="16"/>
              </w:rPr>
            </w:pPr>
          </w:p>
          <w:p w14:paraId="195F3BB2" w14:textId="77777777" w:rsidR="0030710E" w:rsidRPr="00831B4D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>с 01.01.2024 по 31.12.2024</w:t>
            </w:r>
          </w:p>
          <w:p w14:paraId="7581EC95" w14:textId="77777777" w:rsidR="0030710E" w:rsidRPr="00416165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  <w:rPr>
                <w:sz w:val="16"/>
                <w:szCs w:val="16"/>
              </w:rPr>
            </w:pPr>
          </w:p>
          <w:p w14:paraId="145E16EE" w14:textId="77777777" w:rsidR="0030710E" w:rsidRPr="00831B4D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 xml:space="preserve">с 01.01.2025 по </w:t>
            </w:r>
            <w:r>
              <w:t>10</w:t>
            </w:r>
            <w:r w:rsidRPr="00B97467">
              <w:t>.</w:t>
            </w:r>
            <w:r>
              <w:rPr>
                <w:lang w:val="en-US"/>
              </w:rPr>
              <w:t>0</w:t>
            </w:r>
            <w:r>
              <w:t>3</w:t>
            </w:r>
            <w:r w:rsidRPr="00B97467">
              <w:t>.2025</w:t>
            </w:r>
          </w:p>
        </w:tc>
        <w:tc>
          <w:tcPr>
            <w:tcW w:w="2481" w:type="dxa"/>
          </w:tcPr>
          <w:p w14:paraId="78A2533E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>Универсальная ярмарка</w:t>
            </w:r>
          </w:p>
          <w:p w14:paraId="066066DD" w14:textId="77777777" w:rsidR="0030710E" w:rsidRPr="009E2AEE" w:rsidRDefault="0030710E" w:rsidP="0030710E">
            <w:pPr>
              <w:ind w:firstLine="0"/>
            </w:pPr>
          </w:p>
          <w:p w14:paraId="3B56F125" w14:textId="77777777" w:rsidR="0030710E" w:rsidRPr="009E2AEE" w:rsidRDefault="0030710E" w:rsidP="0030710E">
            <w:pPr>
              <w:ind w:firstLine="0"/>
            </w:pPr>
          </w:p>
          <w:p w14:paraId="116DEF83" w14:textId="77777777" w:rsidR="0030710E" w:rsidRPr="009E2AEE" w:rsidRDefault="0030710E" w:rsidP="0030710E">
            <w:pPr>
              <w:ind w:firstLine="0"/>
            </w:pPr>
          </w:p>
          <w:p w14:paraId="418A2A9D" w14:textId="77777777" w:rsidR="0030710E" w:rsidRPr="009E2AEE" w:rsidRDefault="0030710E" w:rsidP="0030710E">
            <w:pPr>
              <w:ind w:firstLine="0"/>
            </w:pPr>
          </w:p>
          <w:p w14:paraId="6C91A173" w14:textId="77777777" w:rsidR="0030710E" w:rsidRPr="009E2AEE" w:rsidRDefault="0030710E" w:rsidP="0030710E">
            <w:pPr>
              <w:ind w:firstLine="0"/>
            </w:pPr>
          </w:p>
          <w:p w14:paraId="29EB9F81" w14:textId="77777777" w:rsidR="0030710E" w:rsidRPr="009E2AEE" w:rsidRDefault="0030710E" w:rsidP="0030710E">
            <w:pPr>
              <w:ind w:firstLine="0"/>
            </w:pPr>
          </w:p>
          <w:p w14:paraId="4F52F2E7" w14:textId="77777777" w:rsidR="0030710E" w:rsidRPr="009E2AEE" w:rsidRDefault="0030710E" w:rsidP="0030710E">
            <w:pPr>
              <w:ind w:firstLine="0"/>
            </w:pPr>
          </w:p>
          <w:p w14:paraId="3C3D55FE" w14:textId="77777777" w:rsidR="0030710E" w:rsidRPr="009E2AEE" w:rsidRDefault="0030710E" w:rsidP="0030710E">
            <w:pPr>
              <w:ind w:firstLine="0"/>
            </w:pPr>
          </w:p>
        </w:tc>
        <w:tc>
          <w:tcPr>
            <w:tcW w:w="2905" w:type="dxa"/>
          </w:tcPr>
          <w:p w14:paraId="1818D575" w14:textId="77777777" w:rsidR="0030710E" w:rsidRPr="00831B4D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>Нижегородская область, г. Балахна, пл. Советская сооружение № 1</w:t>
            </w:r>
          </w:p>
        </w:tc>
        <w:tc>
          <w:tcPr>
            <w:tcW w:w="2157" w:type="dxa"/>
          </w:tcPr>
          <w:p w14:paraId="0BC1975D" w14:textId="77777777" w:rsidR="0030710E" w:rsidRPr="00831B4D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 xml:space="preserve">площадь земельного участка 8357 </w:t>
            </w:r>
            <w:proofErr w:type="spellStart"/>
            <w:r w:rsidRPr="00831B4D">
              <w:t>кв.м</w:t>
            </w:r>
            <w:proofErr w:type="spellEnd"/>
            <w:r w:rsidRPr="00831B4D">
              <w:t>.</w:t>
            </w:r>
          </w:p>
        </w:tc>
        <w:tc>
          <w:tcPr>
            <w:tcW w:w="2999" w:type="dxa"/>
          </w:tcPr>
          <w:p w14:paraId="1CD8848F" w14:textId="77777777" w:rsidR="0030710E" w:rsidRPr="00831B4D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>соглашение о передаче (уступке) прав и обязанностей по договору аренды земель от 07.11.2013</w:t>
            </w:r>
          </w:p>
        </w:tc>
      </w:tr>
      <w:tr w:rsidR="0030710E" w:rsidRPr="004F34BA" w14:paraId="2D8D864E" w14:textId="77777777" w:rsidTr="0030710E">
        <w:trPr>
          <w:jc w:val="center"/>
        </w:trPr>
        <w:tc>
          <w:tcPr>
            <w:tcW w:w="540" w:type="dxa"/>
          </w:tcPr>
          <w:p w14:paraId="031EE54D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</w:pPr>
            <w:r>
              <w:t>5.</w:t>
            </w:r>
          </w:p>
        </w:tc>
        <w:tc>
          <w:tcPr>
            <w:tcW w:w="2262" w:type="dxa"/>
          </w:tcPr>
          <w:p w14:paraId="534F5BF1" w14:textId="77777777" w:rsidR="0030710E" w:rsidRPr="00831B4D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 xml:space="preserve">Администрация </w:t>
            </w:r>
            <w:proofErr w:type="spellStart"/>
            <w:r>
              <w:t>Балахнинского</w:t>
            </w:r>
            <w:proofErr w:type="spellEnd"/>
            <w:r>
              <w:t xml:space="preserve"> муниципального округа Нижегородской области</w:t>
            </w:r>
          </w:p>
        </w:tc>
        <w:tc>
          <w:tcPr>
            <w:tcW w:w="2268" w:type="dxa"/>
          </w:tcPr>
          <w:p w14:paraId="26870366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Регулярная</w:t>
            </w:r>
          </w:p>
          <w:p w14:paraId="249A182E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с 16.03.2025 по</w:t>
            </w:r>
          </w:p>
          <w:p w14:paraId="469E520F" w14:textId="77777777" w:rsidR="0030710E" w:rsidRPr="001A2281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29.04.2025</w:t>
            </w:r>
          </w:p>
          <w:p w14:paraId="42BEEFE0" w14:textId="77777777" w:rsidR="0030710E" w:rsidRPr="00F60B76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F60B76">
              <w:t>с 01.05.2025 по</w:t>
            </w:r>
          </w:p>
          <w:p w14:paraId="320549D4" w14:textId="77777777" w:rsidR="0030710E" w:rsidRPr="001A2281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F60B76">
              <w:t>14.06.2025</w:t>
            </w:r>
          </w:p>
          <w:p w14:paraId="0FEE219C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 xml:space="preserve">с 15.06.2025 по 29.07.2025 </w:t>
            </w:r>
          </w:p>
          <w:p w14:paraId="3D8C1E1C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 xml:space="preserve">с 31.07.2025 по </w:t>
            </w:r>
            <w:r>
              <w:lastRenderedPageBreak/>
              <w:t>13.09.2025</w:t>
            </w:r>
          </w:p>
          <w:p w14:paraId="436BFA1A" w14:textId="77777777" w:rsidR="0030710E" w:rsidRPr="003B567A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A47D64E" wp14:editId="20F528EF">
                      <wp:simplePos x="0" y="0"/>
                      <wp:positionH relativeFrom="column">
                        <wp:posOffset>2665095</wp:posOffset>
                      </wp:positionH>
                      <wp:positionV relativeFrom="paragraph">
                        <wp:posOffset>-584835</wp:posOffset>
                      </wp:positionV>
                      <wp:extent cx="628650" cy="266700"/>
                      <wp:effectExtent l="0" t="0" r="0" b="0"/>
                      <wp:wrapNone/>
                      <wp:docPr id="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4D8F6F" w14:textId="77777777" w:rsidR="0030710E" w:rsidRPr="009A4FFD" w:rsidRDefault="0030710E" w:rsidP="0030710E">
                                  <w:r>
                                    <w:t xml:space="preserve">  </w:t>
                                  </w:r>
                                  <w:r w:rsidRPr="009A4FFD"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A47D64E" id="_x0000_s1027" type="#_x0000_t202" style="position:absolute;left:0;text-align:left;margin-left:209.85pt;margin-top:-46.05pt;width:49.5pt;height:2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" filled="f" stroked="f">
                      <v:textbox>
                        <w:txbxContent>
                          <w:p w14:paraId="624D8F6F" w14:textId="77777777" w:rsidR="0030710E" w:rsidRPr="009A4FFD" w:rsidRDefault="0030710E" w:rsidP="0030710E">
                            <w:r>
                              <w:t xml:space="preserve">  </w:t>
                            </w:r>
                            <w:r w:rsidRPr="009A4FFD"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с  14.09.2025 по 28.10.2025</w:t>
            </w:r>
          </w:p>
          <w:p w14:paraId="2066A0CC" w14:textId="77777777" w:rsidR="0030710E" w:rsidRPr="003B567A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с 30.10.2025 по 13.12.2025</w:t>
            </w:r>
          </w:p>
          <w:p w14:paraId="1C33746C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с  14.12.2025 по 27.01.2026</w:t>
            </w:r>
          </w:p>
          <w:p w14:paraId="7D06238E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 xml:space="preserve">с </w:t>
            </w:r>
            <w:r w:rsidRPr="000C772E">
              <w:t>29</w:t>
            </w:r>
            <w:r>
              <w:t>.01.2026 по 1</w:t>
            </w:r>
            <w:r w:rsidRPr="000C772E">
              <w:t>4</w:t>
            </w:r>
            <w:r>
              <w:t>.03.2026</w:t>
            </w:r>
          </w:p>
          <w:p w14:paraId="6F8EF3FF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 xml:space="preserve"> с 15.03.2025 по 28.04.2026</w:t>
            </w:r>
          </w:p>
          <w:p w14:paraId="5A336FC0" w14:textId="77777777" w:rsidR="0030710E" w:rsidRPr="00831B4D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с 30.04.2026 по 13.06.2026</w:t>
            </w:r>
          </w:p>
        </w:tc>
        <w:tc>
          <w:tcPr>
            <w:tcW w:w="2481" w:type="dxa"/>
          </w:tcPr>
          <w:p w14:paraId="02530B2B" w14:textId="77777777" w:rsidR="0030710E" w:rsidRPr="00831B4D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E05E4C">
              <w:lastRenderedPageBreak/>
              <w:t>Регулярная, универсальная ярмарка</w:t>
            </w:r>
          </w:p>
        </w:tc>
        <w:tc>
          <w:tcPr>
            <w:tcW w:w="2905" w:type="dxa"/>
          </w:tcPr>
          <w:p w14:paraId="46E0321C" w14:textId="77777777" w:rsidR="0030710E" w:rsidRPr="00831B4D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>Нижегородская область, г. Балахна, пл. Советская сооружение № 1</w:t>
            </w:r>
          </w:p>
        </w:tc>
        <w:tc>
          <w:tcPr>
            <w:tcW w:w="2157" w:type="dxa"/>
          </w:tcPr>
          <w:p w14:paraId="21EF2C93" w14:textId="77777777" w:rsidR="0030710E" w:rsidRPr="00831B4D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 xml:space="preserve">площадь земельного участка 8357 </w:t>
            </w:r>
            <w:proofErr w:type="spellStart"/>
            <w:r w:rsidRPr="00831B4D">
              <w:t>кв.м</w:t>
            </w:r>
            <w:proofErr w:type="spellEnd"/>
            <w:r w:rsidRPr="00831B4D">
              <w:t>.</w:t>
            </w:r>
          </w:p>
        </w:tc>
        <w:tc>
          <w:tcPr>
            <w:tcW w:w="2999" w:type="dxa"/>
          </w:tcPr>
          <w:p w14:paraId="6F8DCA0F" w14:textId="77777777" w:rsidR="0030710E" w:rsidRPr="00831B4D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На земельном участке с кадастровым номером 52:16:0050406:674</w:t>
            </w:r>
          </w:p>
        </w:tc>
      </w:tr>
      <w:tr w:rsidR="0030710E" w:rsidRPr="004F34BA" w14:paraId="46DBC956" w14:textId="77777777" w:rsidTr="0030710E">
        <w:trPr>
          <w:jc w:val="center"/>
        </w:trPr>
        <w:tc>
          <w:tcPr>
            <w:tcW w:w="540" w:type="dxa"/>
          </w:tcPr>
          <w:p w14:paraId="296624B2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</w:pPr>
            <w:r>
              <w:lastRenderedPageBreak/>
              <w:t>6.</w:t>
            </w:r>
          </w:p>
        </w:tc>
        <w:tc>
          <w:tcPr>
            <w:tcW w:w="2262" w:type="dxa"/>
          </w:tcPr>
          <w:p w14:paraId="4E9A89A5" w14:textId="77777777" w:rsidR="0030710E" w:rsidRPr="00831B4D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 xml:space="preserve">Администрация </w:t>
            </w:r>
            <w:proofErr w:type="spellStart"/>
            <w:r>
              <w:t>Балахнинского</w:t>
            </w:r>
            <w:proofErr w:type="spellEnd"/>
            <w:r>
              <w:t xml:space="preserve"> муниципального округа Нижегородской области</w:t>
            </w:r>
          </w:p>
        </w:tc>
        <w:tc>
          <w:tcPr>
            <w:tcW w:w="2268" w:type="dxa"/>
          </w:tcPr>
          <w:p w14:paraId="199F55A3" w14:textId="77777777" w:rsidR="0030710E" w:rsidRDefault="0030710E" w:rsidP="0030710E">
            <w:pPr>
              <w:ind w:firstLine="0"/>
              <w:jc w:val="center"/>
            </w:pPr>
            <w:proofErr w:type="gramStart"/>
            <w:r w:rsidRPr="00831B4D"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Дня поселений</w:t>
            </w:r>
          </w:p>
          <w:p w14:paraId="10A507C3" w14:textId="77777777" w:rsidR="0030710E" w:rsidRDefault="0030710E" w:rsidP="0030710E">
            <w:pPr>
              <w:ind w:firstLine="0"/>
              <w:jc w:val="center"/>
            </w:pPr>
            <w:r>
              <w:t>12.06.2025,</w:t>
            </w:r>
          </w:p>
          <w:p w14:paraId="26278A80" w14:textId="77777777" w:rsidR="0030710E" w:rsidRDefault="0030710E" w:rsidP="0030710E">
            <w:pPr>
              <w:ind w:firstLine="0"/>
              <w:jc w:val="center"/>
            </w:pPr>
            <w:r>
              <w:t>12.06.2026</w:t>
            </w:r>
          </w:p>
          <w:p w14:paraId="55F90EFD" w14:textId="77777777" w:rsidR="0030710E" w:rsidRDefault="0030710E" w:rsidP="0030710E">
            <w:pPr>
              <w:ind w:firstLine="0"/>
            </w:pPr>
          </w:p>
          <w:p w14:paraId="4EC0EC7B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</w:pPr>
          </w:p>
          <w:p w14:paraId="5A3D0C17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</w:p>
        </w:tc>
        <w:tc>
          <w:tcPr>
            <w:tcW w:w="2481" w:type="dxa"/>
          </w:tcPr>
          <w:p w14:paraId="7305AD49" w14:textId="77777777" w:rsidR="0030710E" w:rsidRPr="00E05E4C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 xml:space="preserve">Специализированная </w:t>
            </w:r>
            <w:r w:rsidRPr="00E05E4C">
              <w:t xml:space="preserve"> ярмарка</w:t>
            </w:r>
          </w:p>
        </w:tc>
        <w:tc>
          <w:tcPr>
            <w:tcW w:w="2905" w:type="dxa"/>
          </w:tcPr>
          <w:p w14:paraId="3BD5CF0B" w14:textId="77777777" w:rsidR="0030710E" w:rsidRPr="009A4FFD" w:rsidRDefault="0030710E" w:rsidP="0030710E">
            <w:pPr>
              <w:autoSpaceDN w:val="0"/>
              <w:ind w:firstLine="0"/>
              <w:jc w:val="center"/>
            </w:pPr>
            <w:r w:rsidRPr="000A1459">
              <w:rPr>
                <w:bCs/>
              </w:rPr>
              <w:t xml:space="preserve">Нижегородская область, </w:t>
            </w:r>
            <w:proofErr w:type="spellStart"/>
            <w:r w:rsidRPr="000A1459">
              <w:rPr>
                <w:bCs/>
              </w:rPr>
              <w:t>Балахнинский</w:t>
            </w:r>
            <w:proofErr w:type="spellEnd"/>
            <w:r w:rsidRPr="000A1459">
              <w:rPr>
                <w:bCs/>
              </w:rPr>
              <w:t xml:space="preserve"> муниципальный округ </w:t>
            </w:r>
            <w:r>
              <w:rPr>
                <w:bCs/>
              </w:rPr>
              <w:t xml:space="preserve"> </w:t>
            </w:r>
            <w:r w:rsidRPr="000A1459">
              <w:rPr>
                <w:bCs/>
              </w:rPr>
              <w:t>р.</w:t>
            </w:r>
            <w:r>
              <w:rPr>
                <w:bCs/>
              </w:rPr>
              <w:t xml:space="preserve"> </w:t>
            </w:r>
            <w:r w:rsidRPr="000A1459">
              <w:rPr>
                <w:bCs/>
              </w:rPr>
              <w:t>п.</w:t>
            </w:r>
            <w:r>
              <w:rPr>
                <w:bCs/>
              </w:rPr>
              <w:t xml:space="preserve"> </w:t>
            </w:r>
            <w:proofErr w:type="spellStart"/>
            <w:r w:rsidRPr="000A1459">
              <w:rPr>
                <w:bCs/>
              </w:rPr>
              <w:t>Лукино</w:t>
            </w:r>
            <w:proofErr w:type="spellEnd"/>
            <w:r>
              <w:rPr>
                <w:bCs/>
              </w:rPr>
              <w:t>, р. п. Большое Козино.</w:t>
            </w:r>
          </w:p>
          <w:p w14:paraId="1474A6D9" w14:textId="77777777" w:rsidR="0030710E" w:rsidRPr="00831B4D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</w:p>
        </w:tc>
        <w:tc>
          <w:tcPr>
            <w:tcW w:w="2157" w:type="dxa"/>
          </w:tcPr>
          <w:p w14:paraId="5A31A21B" w14:textId="77777777" w:rsidR="0030710E" w:rsidRPr="00831B4D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-</w:t>
            </w:r>
          </w:p>
        </w:tc>
        <w:tc>
          <w:tcPr>
            <w:tcW w:w="2999" w:type="dxa"/>
          </w:tcPr>
          <w:p w14:paraId="3D24C664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-</w:t>
            </w:r>
          </w:p>
        </w:tc>
      </w:tr>
      <w:tr w:rsidR="0030710E" w:rsidRPr="004F34BA" w14:paraId="39B5AAA6" w14:textId="77777777" w:rsidTr="0030710E">
        <w:trPr>
          <w:jc w:val="center"/>
        </w:trPr>
        <w:tc>
          <w:tcPr>
            <w:tcW w:w="540" w:type="dxa"/>
          </w:tcPr>
          <w:p w14:paraId="78C7CE5E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</w:pPr>
            <w:r>
              <w:t>7.</w:t>
            </w:r>
          </w:p>
        </w:tc>
        <w:tc>
          <w:tcPr>
            <w:tcW w:w="2262" w:type="dxa"/>
          </w:tcPr>
          <w:p w14:paraId="2444DC18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 xml:space="preserve">Администрация </w:t>
            </w:r>
            <w:proofErr w:type="spellStart"/>
            <w:r>
              <w:t>Балахнинского</w:t>
            </w:r>
            <w:proofErr w:type="spellEnd"/>
            <w:r>
              <w:t xml:space="preserve"> муниципального округа Нижегородской области</w:t>
            </w:r>
          </w:p>
        </w:tc>
        <w:tc>
          <w:tcPr>
            <w:tcW w:w="2268" w:type="dxa"/>
          </w:tcPr>
          <w:p w14:paraId="00BC4696" w14:textId="77777777" w:rsidR="0030710E" w:rsidRDefault="0030710E" w:rsidP="0030710E">
            <w:pPr>
              <w:ind w:firstLine="0"/>
              <w:jc w:val="center"/>
            </w:pPr>
            <w:proofErr w:type="gramStart"/>
            <w:r w:rsidRPr="00831B4D"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Дня поселений</w:t>
            </w:r>
          </w:p>
          <w:p w14:paraId="51EC8F01" w14:textId="77777777" w:rsidR="0030710E" w:rsidRDefault="0030710E" w:rsidP="0030710E">
            <w:pPr>
              <w:ind w:firstLine="0"/>
              <w:jc w:val="center"/>
            </w:pPr>
            <w:r w:rsidRPr="00C25B0C">
              <w:t>15.06.2025</w:t>
            </w:r>
            <w:r>
              <w:t>,</w:t>
            </w:r>
          </w:p>
          <w:p w14:paraId="7B370123" w14:textId="77777777" w:rsidR="0030710E" w:rsidRDefault="0030710E" w:rsidP="0030710E">
            <w:pPr>
              <w:ind w:firstLine="0"/>
              <w:jc w:val="center"/>
            </w:pPr>
            <w:r>
              <w:t>14.06.2026</w:t>
            </w:r>
          </w:p>
          <w:p w14:paraId="083396FA" w14:textId="77777777" w:rsidR="0030710E" w:rsidRDefault="0030710E" w:rsidP="0030710E">
            <w:pPr>
              <w:ind w:firstLine="0"/>
              <w:jc w:val="center"/>
              <w:rPr>
                <w:bCs/>
              </w:rPr>
            </w:pPr>
          </w:p>
          <w:p w14:paraId="3E33A0A7" w14:textId="77777777" w:rsidR="0030710E" w:rsidRPr="00831B4D" w:rsidRDefault="0030710E" w:rsidP="0030710E">
            <w:pPr>
              <w:ind w:firstLine="0"/>
              <w:jc w:val="center"/>
            </w:pPr>
          </w:p>
        </w:tc>
        <w:tc>
          <w:tcPr>
            <w:tcW w:w="2481" w:type="dxa"/>
          </w:tcPr>
          <w:p w14:paraId="5DA70A79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 xml:space="preserve">Специализированная </w:t>
            </w:r>
            <w:r w:rsidRPr="00E05E4C">
              <w:t>ярмарка</w:t>
            </w:r>
          </w:p>
        </w:tc>
        <w:tc>
          <w:tcPr>
            <w:tcW w:w="2905" w:type="dxa"/>
          </w:tcPr>
          <w:p w14:paraId="6C499BB2" w14:textId="77777777" w:rsidR="0030710E" w:rsidRPr="000A1459" w:rsidRDefault="0030710E" w:rsidP="0030710E">
            <w:pPr>
              <w:autoSpaceDN w:val="0"/>
              <w:ind w:firstLine="0"/>
              <w:jc w:val="center"/>
              <w:rPr>
                <w:bCs/>
              </w:rPr>
            </w:pPr>
            <w:r w:rsidRPr="000A1459">
              <w:rPr>
                <w:bCs/>
              </w:rPr>
              <w:t xml:space="preserve">Нижегородская область, </w:t>
            </w:r>
            <w:proofErr w:type="spellStart"/>
            <w:r w:rsidRPr="000A1459">
              <w:rPr>
                <w:bCs/>
              </w:rPr>
              <w:t>Балахнинский</w:t>
            </w:r>
            <w:proofErr w:type="spellEnd"/>
            <w:r w:rsidRPr="000A1459">
              <w:rPr>
                <w:bCs/>
              </w:rPr>
              <w:t xml:space="preserve"> муниципальный округ</w:t>
            </w:r>
            <w:r>
              <w:rPr>
                <w:bCs/>
              </w:rPr>
              <w:t xml:space="preserve"> д. </w:t>
            </w:r>
            <w:proofErr w:type="spellStart"/>
            <w:r>
              <w:rPr>
                <w:bCs/>
              </w:rPr>
              <w:t>Замятино</w:t>
            </w:r>
            <w:proofErr w:type="spellEnd"/>
          </w:p>
        </w:tc>
        <w:tc>
          <w:tcPr>
            <w:tcW w:w="2157" w:type="dxa"/>
          </w:tcPr>
          <w:p w14:paraId="5EE6F067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-</w:t>
            </w:r>
          </w:p>
        </w:tc>
        <w:tc>
          <w:tcPr>
            <w:tcW w:w="2999" w:type="dxa"/>
          </w:tcPr>
          <w:p w14:paraId="5CA17941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-</w:t>
            </w:r>
          </w:p>
        </w:tc>
      </w:tr>
      <w:tr w:rsidR="0030710E" w:rsidRPr="004F34BA" w14:paraId="4AE293B3" w14:textId="77777777" w:rsidTr="0030710E">
        <w:trPr>
          <w:trHeight w:val="1920"/>
          <w:jc w:val="center"/>
        </w:trPr>
        <w:tc>
          <w:tcPr>
            <w:tcW w:w="540" w:type="dxa"/>
          </w:tcPr>
          <w:p w14:paraId="09607BB3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</w:pPr>
            <w:r>
              <w:t>8.</w:t>
            </w:r>
          </w:p>
        </w:tc>
        <w:tc>
          <w:tcPr>
            <w:tcW w:w="2262" w:type="dxa"/>
          </w:tcPr>
          <w:p w14:paraId="557629E3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 xml:space="preserve">Администрация </w:t>
            </w:r>
            <w:proofErr w:type="spellStart"/>
            <w:r>
              <w:t>Балахнинского</w:t>
            </w:r>
            <w:proofErr w:type="spellEnd"/>
            <w:r>
              <w:t xml:space="preserve"> муниципального округа Нижегородской области</w:t>
            </w:r>
          </w:p>
        </w:tc>
        <w:tc>
          <w:tcPr>
            <w:tcW w:w="2268" w:type="dxa"/>
          </w:tcPr>
          <w:p w14:paraId="3131DB95" w14:textId="77777777" w:rsidR="0030710E" w:rsidRPr="00AB0DE5" w:rsidRDefault="0030710E" w:rsidP="0030710E">
            <w:pPr>
              <w:ind w:firstLine="0"/>
              <w:jc w:val="center"/>
              <w:rPr>
                <w:bCs/>
              </w:rPr>
            </w:pPr>
            <w:proofErr w:type="gramStart"/>
            <w:r w:rsidRPr="00831B4D"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Дня поселений</w:t>
            </w:r>
          </w:p>
          <w:p w14:paraId="60C1AF1B" w14:textId="77777777" w:rsidR="0030710E" w:rsidRDefault="0030710E" w:rsidP="0030710E">
            <w:pPr>
              <w:ind w:firstLine="0"/>
              <w:jc w:val="center"/>
            </w:pPr>
            <w:r>
              <w:t>16.08.2025,</w:t>
            </w:r>
          </w:p>
          <w:p w14:paraId="01677FB2" w14:textId="77777777" w:rsidR="0030710E" w:rsidRDefault="0030710E" w:rsidP="0030710E">
            <w:pPr>
              <w:ind w:firstLine="0"/>
              <w:jc w:val="center"/>
            </w:pPr>
            <w:r>
              <w:t>15.08.2026</w:t>
            </w:r>
          </w:p>
          <w:p w14:paraId="7A9A7DD1" w14:textId="77777777" w:rsidR="0030710E" w:rsidRDefault="0030710E" w:rsidP="0030710E">
            <w:pPr>
              <w:ind w:firstLine="0"/>
              <w:jc w:val="center"/>
            </w:pPr>
          </w:p>
          <w:p w14:paraId="13D9B6F0" w14:textId="77777777" w:rsidR="0030710E" w:rsidRPr="00C25B0C" w:rsidRDefault="0030710E" w:rsidP="0030710E">
            <w:pPr>
              <w:ind w:firstLine="0"/>
              <w:jc w:val="center"/>
            </w:pPr>
          </w:p>
        </w:tc>
        <w:tc>
          <w:tcPr>
            <w:tcW w:w="2481" w:type="dxa"/>
          </w:tcPr>
          <w:p w14:paraId="224BC585" w14:textId="77777777" w:rsidR="0030710E" w:rsidRPr="00E05E4C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8300DF2" wp14:editId="6693F4CC">
                      <wp:simplePos x="0" y="0"/>
                      <wp:positionH relativeFrom="column">
                        <wp:posOffset>1329055</wp:posOffset>
                      </wp:positionH>
                      <wp:positionV relativeFrom="paragraph">
                        <wp:posOffset>-394335</wp:posOffset>
                      </wp:positionV>
                      <wp:extent cx="409575" cy="295275"/>
                      <wp:effectExtent l="0" t="0" r="9525" b="9525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470649" w14:textId="77777777" w:rsidR="0030710E" w:rsidRDefault="0030710E" w:rsidP="0030710E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8300DF2" id="_x0000_s1028" type="#_x0000_t202" style="position:absolute;left:0;text-align:left;margin-left:104.65pt;margin-top:-31.05pt;width:32.25pt;height:2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" stroked="f">
                      <v:textbox>
                        <w:txbxContent>
                          <w:p w14:paraId="7B470649" w14:textId="77777777" w:rsidR="0030710E" w:rsidRDefault="0030710E" w:rsidP="0030710E">
                            <w: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Специализированная </w:t>
            </w:r>
            <w:r w:rsidRPr="00E05E4C">
              <w:t>ярмарка</w:t>
            </w:r>
          </w:p>
        </w:tc>
        <w:tc>
          <w:tcPr>
            <w:tcW w:w="2905" w:type="dxa"/>
          </w:tcPr>
          <w:p w14:paraId="4FE538DC" w14:textId="77777777" w:rsidR="0030710E" w:rsidRDefault="0030710E" w:rsidP="0030710E">
            <w:pPr>
              <w:autoSpaceDN w:val="0"/>
              <w:ind w:firstLine="0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0A1459">
              <w:rPr>
                <w:bCs/>
              </w:rPr>
              <w:t xml:space="preserve">Нижегородская область, </w:t>
            </w:r>
            <w:proofErr w:type="spellStart"/>
            <w:r w:rsidRPr="000A1459">
              <w:rPr>
                <w:bCs/>
              </w:rPr>
              <w:t>Балахнинский</w:t>
            </w:r>
            <w:proofErr w:type="spellEnd"/>
            <w:r w:rsidRPr="000A1459">
              <w:rPr>
                <w:bCs/>
              </w:rPr>
              <w:t xml:space="preserve"> муниципальный округ</w:t>
            </w:r>
          </w:p>
          <w:p w14:paraId="27C33CF2" w14:textId="77777777" w:rsidR="0030710E" w:rsidRDefault="0030710E" w:rsidP="0030710E">
            <w:pPr>
              <w:autoSpaceDN w:val="0"/>
              <w:ind w:firstLine="0"/>
              <w:jc w:val="center"/>
              <w:rPr>
                <w:bCs/>
              </w:rPr>
            </w:pPr>
            <w:r>
              <w:rPr>
                <w:bCs/>
              </w:rPr>
              <w:t>д. Конево</w:t>
            </w:r>
          </w:p>
          <w:p w14:paraId="0805CE68" w14:textId="77777777" w:rsidR="0030710E" w:rsidRDefault="0030710E" w:rsidP="0030710E">
            <w:pPr>
              <w:autoSpaceDN w:val="0"/>
              <w:ind w:firstLine="0"/>
              <w:jc w:val="center"/>
              <w:rPr>
                <w:bCs/>
              </w:rPr>
            </w:pPr>
          </w:p>
          <w:p w14:paraId="61CC31FD" w14:textId="77777777" w:rsidR="0030710E" w:rsidRDefault="0030710E" w:rsidP="0030710E">
            <w:pPr>
              <w:autoSpaceDN w:val="0"/>
              <w:ind w:firstLine="0"/>
              <w:jc w:val="center"/>
              <w:rPr>
                <w:bCs/>
              </w:rPr>
            </w:pPr>
          </w:p>
          <w:p w14:paraId="71A69850" w14:textId="77777777" w:rsidR="0030710E" w:rsidRPr="000A1459" w:rsidRDefault="0030710E" w:rsidP="0030710E">
            <w:pPr>
              <w:autoSpaceDN w:val="0"/>
              <w:ind w:firstLine="0"/>
              <w:jc w:val="center"/>
              <w:rPr>
                <w:bCs/>
              </w:rPr>
            </w:pPr>
          </w:p>
        </w:tc>
        <w:tc>
          <w:tcPr>
            <w:tcW w:w="2157" w:type="dxa"/>
          </w:tcPr>
          <w:p w14:paraId="1F2E3A5D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-</w:t>
            </w:r>
          </w:p>
        </w:tc>
        <w:tc>
          <w:tcPr>
            <w:tcW w:w="2999" w:type="dxa"/>
          </w:tcPr>
          <w:p w14:paraId="4B81BAA8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-</w:t>
            </w:r>
          </w:p>
        </w:tc>
      </w:tr>
      <w:tr w:rsidR="0030710E" w:rsidRPr="004F34BA" w14:paraId="02472A10" w14:textId="77777777" w:rsidTr="0030710E">
        <w:trPr>
          <w:trHeight w:val="1725"/>
          <w:jc w:val="center"/>
        </w:trPr>
        <w:tc>
          <w:tcPr>
            <w:tcW w:w="540" w:type="dxa"/>
          </w:tcPr>
          <w:p w14:paraId="71491D9B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</w:pPr>
            <w:r>
              <w:lastRenderedPageBreak/>
              <w:t>9.</w:t>
            </w:r>
          </w:p>
        </w:tc>
        <w:tc>
          <w:tcPr>
            <w:tcW w:w="2262" w:type="dxa"/>
          </w:tcPr>
          <w:p w14:paraId="1D01AC83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 xml:space="preserve">Администрация </w:t>
            </w:r>
            <w:proofErr w:type="spellStart"/>
            <w:r>
              <w:t>Балахнинского</w:t>
            </w:r>
            <w:proofErr w:type="spellEnd"/>
            <w:r>
              <w:t xml:space="preserve"> муниципального округа Нижегородской области</w:t>
            </w:r>
          </w:p>
        </w:tc>
        <w:tc>
          <w:tcPr>
            <w:tcW w:w="2268" w:type="dxa"/>
          </w:tcPr>
          <w:p w14:paraId="6443D1F6" w14:textId="77777777" w:rsidR="0030710E" w:rsidRDefault="0030710E" w:rsidP="0030710E">
            <w:pPr>
              <w:ind w:firstLine="0"/>
              <w:jc w:val="center"/>
            </w:pPr>
            <w:proofErr w:type="gramStart"/>
            <w:r w:rsidRPr="00831B4D"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Дня поселений</w:t>
            </w:r>
          </w:p>
          <w:p w14:paraId="18DAC94C" w14:textId="77777777" w:rsidR="0030710E" w:rsidRDefault="0030710E" w:rsidP="0030710E">
            <w:pPr>
              <w:ind w:firstLine="0"/>
              <w:jc w:val="center"/>
            </w:pPr>
            <w:r>
              <w:t>23.08.2025</w:t>
            </w:r>
          </w:p>
          <w:p w14:paraId="1C6936E9" w14:textId="77777777" w:rsidR="0030710E" w:rsidRDefault="0030710E" w:rsidP="0030710E">
            <w:pPr>
              <w:ind w:firstLine="0"/>
              <w:jc w:val="center"/>
            </w:pPr>
          </w:p>
          <w:p w14:paraId="0B6C5B5E" w14:textId="77777777" w:rsidR="0030710E" w:rsidRDefault="0030710E" w:rsidP="0030710E">
            <w:pPr>
              <w:ind w:firstLine="0"/>
              <w:jc w:val="center"/>
            </w:pPr>
          </w:p>
          <w:p w14:paraId="56F9ED01" w14:textId="77777777" w:rsidR="0030710E" w:rsidRDefault="0030710E" w:rsidP="0030710E">
            <w:pPr>
              <w:ind w:firstLine="0"/>
              <w:jc w:val="center"/>
            </w:pPr>
          </w:p>
          <w:p w14:paraId="4D06209F" w14:textId="77777777" w:rsidR="0030710E" w:rsidRPr="00831B4D" w:rsidRDefault="0030710E" w:rsidP="0030710E">
            <w:pPr>
              <w:ind w:firstLine="0"/>
              <w:jc w:val="center"/>
            </w:pPr>
          </w:p>
        </w:tc>
        <w:tc>
          <w:tcPr>
            <w:tcW w:w="2481" w:type="dxa"/>
          </w:tcPr>
          <w:p w14:paraId="7F1E44C1" w14:textId="77777777" w:rsidR="0030710E" w:rsidRDefault="0030710E" w:rsidP="0030710E">
            <w:pPr>
              <w:ind w:firstLine="0"/>
              <w:jc w:val="center"/>
            </w:pPr>
            <w:r w:rsidRPr="00E73CF9">
              <w:t>Специализированная ярмарка</w:t>
            </w:r>
          </w:p>
        </w:tc>
        <w:tc>
          <w:tcPr>
            <w:tcW w:w="2905" w:type="dxa"/>
          </w:tcPr>
          <w:p w14:paraId="4740ADE1" w14:textId="77777777" w:rsidR="0030710E" w:rsidRDefault="0030710E" w:rsidP="0030710E">
            <w:pPr>
              <w:autoSpaceDN w:val="0"/>
              <w:ind w:firstLine="0"/>
              <w:jc w:val="center"/>
              <w:rPr>
                <w:bCs/>
              </w:rPr>
            </w:pPr>
            <w:r w:rsidRPr="000A1459">
              <w:rPr>
                <w:bCs/>
              </w:rPr>
              <w:t xml:space="preserve">Нижегородская область, </w:t>
            </w:r>
            <w:proofErr w:type="spellStart"/>
            <w:r w:rsidRPr="000A1459">
              <w:rPr>
                <w:bCs/>
              </w:rPr>
              <w:t>Балахнинский</w:t>
            </w:r>
            <w:proofErr w:type="spellEnd"/>
            <w:r w:rsidRPr="000A1459">
              <w:rPr>
                <w:bCs/>
              </w:rPr>
              <w:t xml:space="preserve"> муниципальный округ</w:t>
            </w:r>
          </w:p>
          <w:p w14:paraId="175B5DB1" w14:textId="77777777" w:rsidR="0030710E" w:rsidRDefault="0030710E" w:rsidP="0030710E">
            <w:pPr>
              <w:autoSpaceDN w:val="0"/>
              <w:ind w:firstLine="0"/>
              <w:jc w:val="center"/>
              <w:rPr>
                <w:bCs/>
              </w:rPr>
            </w:pPr>
            <w:r>
              <w:rPr>
                <w:bCs/>
              </w:rPr>
              <w:t xml:space="preserve">р. п. Гидроторф, </w:t>
            </w:r>
          </w:p>
          <w:p w14:paraId="272617AF" w14:textId="77777777" w:rsidR="0030710E" w:rsidRDefault="0030710E" w:rsidP="0030710E">
            <w:pPr>
              <w:autoSpaceDN w:val="0"/>
              <w:ind w:firstLine="0"/>
              <w:jc w:val="center"/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Истомино</w:t>
            </w:r>
            <w:proofErr w:type="spellEnd"/>
          </w:p>
        </w:tc>
        <w:tc>
          <w:tcPr>
            <w:tcW w:w="2157" w:type="dxa"/>
          </w:tcPr>
          <w:p w14:paraId="7B6759E1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-</w:t>
            </w:r>
          </w:p>
        </w:tc>
        <w:tc>
          <w:tcPr>
            <w:tcW w:w="2999" w:type="dxa"/>
          </w:tcPr>
          <w:p w14:paraId="46F00D9D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-</w:t>
            </w:r>
          </w:p>
        </w:tc>
      </w:tr>
      <w:tr w:rsidR="0030710E" w:rsidRPr="004F34BA" w14:paraId="4382577D" w14:textId="77777777" w:rsidTr="0030710E">
        <w:trPr>
          <w:trHeight w:val="421"/>
          <w:jc w:val="center"/>
        </w:trPr>
        <w:tc>
          <w:tcPr>
            <w:tcW w:w="540" w:type="dxa"/>
          </w:tcPr>
          <w:p w14:paraId="7F255C1C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</w:pPr>
            <w:r>
              <w:t>10.</w:t>
            </w:r>
          </w:p>
        </w:tc>
        <w:tc>
          <w:tcPr>
            <w:tcW w:w="2262" w:type="dxa"/>
          </w:tcPr>
          <w:p w14:paraId="574B9622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 xml:space="preserve">Администрация </w:t>
            </w:r>
            <w:proofErr w:type="spellStart"/>
            <w:r>
              <w:t>Балахнинского</w:t>
            </w:r>
            <w:proofErr w:type="spellEnd"/>
            <w:r>
              <w:t xml:space="preserve"> муниципального округа Нижегородской области</w:t>
            </w:r>
          </w:p>
        </w:tc>
        <w:tc>
          <w:tcPr>
            <w:tcW w:w="2268" w:type="dxa"/>
          </w:tcPr>
          <w:p w14:paraId="09CB7FC8" w14:textId="77777777" w:rsidR="0030710E" w:rsidRDefault="0030710E" w:rsidP="0030710E">
            <w:pPr>
              <w:ind w:firstLine="0"/>
              <w:jc w:val="center"/>
            </w:pPr>
            <w:proofErr w:type="gramStart"/>
            <w:r w:rsidRPr="00831B4D"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Дня поселений</w:t>
            </w:r>
          </w:p>
          <w:p w14:paraId="5EF1BE92" w14:textId="77777777" w:rsidR="0030710E" w:rsidRDefault="0030710E" w:rsidP="0030710E">
            <w:pPr>
              <w:ind w:firstLine="0"/>
              <w:jc w:val="center"/>
            </w:pPr>
            <w:r>
              <w:t>24.08.2025</w:t>
            </w:r>
          </w:p>
          <w:p w14:paraId="7B28D99A" w14:textId="77777777" w:rsidR="0030710E" w:rsidRDefault="0030710E" w:rsidP="0030710E">
            <w:pPr>
              <w:ind w:firstLine="0"/>
              <w:jc w:val="center"/>
            </w:pPr>
            <w:r>
              <w:t>23.08.2026</w:t>
            </w:r>
          </w:p>
          <w:p w14:paraId="6930DEBB" w14:textId="77777777" w:rsidR="0030710E" w:rsidRDefault="0030710E" w:rsidP="0030710E">
            <w:pPr>
              <w:ind w:firstLine="0"/>
            </w:pPr>
          </w:p>
        </w:tc>
        <w:tc>
          <w:tcPr>
            <w:tcW w:w="2481" w:type="dxa"/>
          </w:tcPr>
          <w:p w14:paraId="12DD9A75" w14:textId="77777777" w:rsidR="0030710E" w:rsidRDefault="0030710E" w:rsidP="0030710E">
            <w:pPr>
              <w:ind w:firstLine="0"/>
              <w:jc w:val="center"/>
            </w:pPr>
            <w:r w:rsidRPr="00E73CF9">
              <w:t>Специализированная ярмарка</w:t>
            </w:r>
          </w:p>
        </w:tc>
        <w:tc>
          <w:tcPr>
            <w:tcW w:w="2905" w:type="dxa"/>
          </w:tcPr>
          <w:p w14:paraId="5A7B2AE8" w14:textId="77777777" w:rsidR="0030710E" w:rsidRDefault="0030710E" w:rsidP="0030710E">
            <w:pPr>
              <w:autoSpaceDN w:val="0"/>
              <w:ind w:firstLine="0"/>
              <w:jc w:val="center"/>
              <w:rPr>
                <w:bCs/>
              </w:rPr>
            </w:pPr>
            <w:r w:rsidRPr="000A1459">
              <w:rPr>
                <w:bCs/>
              </w:rPr>
              <w:t xml:space="preserve">Нижегородская область, </w:t>
            </w:r>
            <w:proofErr w:type="spellStart"/>
            <w:r w:rsidRPr="000A1459">
              <w:rPr>
                <w:bCs/>
              </w:rPr>
              <w:t>Балахнинский</w:t>
            </w:r>
            <w:proofErr w:type="spellEnd"/>
            <w:r w:rsidRPr="000A1459">
              <w:rPr>
                <w:bCs/>
              </w:rPr>
              <w:t xml:space="preserve"> муниципальный округ</w:t>
            </w:r>
          </w:p>
          <w:p w14:paraId="4229ED28" w14:textId="77777777" w:rsidR="0030710E" w:rsidRDefault="0030710E" w:rsidP="0030710E">
            <w:pPr>
              <w:autoSpaceDN w:val="0"/>
              <w:ind w:firstLine="0"/>
              <w:jc w:val="center"/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Шеляухово</w:t>
            </w:r>
            <w:proofErr w:type="spellEnd"/>
            <w:r>
              <w:rPr>
                <w:bCs/>
              </w:rPr>
              <w:t>, р. п. Первое Мая</w:t>
            </w:r>
          </w:p>
        </w:tc>
        <w:tc>
          <w:tcPr>
            <w:tcW w:w="2157" w:type="dxa"/>
          </w:tcPr>
          <w:p w14:paraId="5D7C006E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-</w:t>
            </w:r>
          </w:p>
        </w:tc>
        <w:tc>
          <w:tcPr>
            <w:tcW w:w="2999" w:type="dxa"/>
          </w:tcPr>
          <w:p w14:paraId="79296130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-</w:t>
            </w:r>
          </w:p>
        </w:tc>
      </w:tr>
      <w:tr w:rsidR="0030710E" w:rsidRPr="004F34BA" w14:paraId="52CED2A6" w14:textId="77777777" w:rsidTr="0030710E">
        <w:trPr>
          <w:jc w:val="center"/>
        </w:trPr>
        <w:tc>
          <w:tcPr>
            <w:tcW w:w="540" w:type="dxa"/>
          </w:tcPr>
          <w:p w14:paraId="7A63235C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</w:pPr>
            <w:r>
              <w:t>11.</w:t>
            </w:r>
          </w:p>
        </w:tc>
        <w:tc>
          <w:tcPr>
            <w:tcW w:w="2262" w:type="dxa"/>
          </w:tcPr>
          <w:p w14:paraId="48506F2A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 xml:space="preserve">Администрация </w:t>
            </w:r>
            <w:proofErr w:type="spellStart"/>
            <w:r>
              <w:t>Балахнинского</w:t>
            </w:r>
            <w:proofErr w:type="spellEnd"/>
            <w:r>
              <w:t xml:space="preserve"> муниципального округа Нижегородской области</w:t>
            </w:r>
          </w:p>
        </w:tc>
        <w:tc>
          <w:tcPr>
            <w:tcW w:w="2268" w:type="dxa"/>
          </w:tcPr>
          <w:p w14:paraId="50C58A14" w14:textId="77777777" w:rsidR="0030710E" w:rsidRDefault="0030710E" w:rsidP="0030710E">
            <w:pPr>
              <w:ind w:firstLine="0"/>
              <w:jc w:val="center"/>
              <w:rPr>
                <w:bCs/>
              </w:rPr>
            </w:pPr>
            <w:proofErr w:type="gramStart"/>
            <w:r w:rsidRPr="00831B4D"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Дня поселений</w:t>
            </w:r>
          </w:p>
          <w:p w14:paraId="454F09B7" w14:textId="77777777" w:rsidR="0030710E" w:rsidRDefault="0030710E" w:rsidP="0030710E">
            <w:pPr>
              <w:ind w:firstLine="0"/>
              <w:jc w:val="center"/>
            </w:pPr>
            <w:r>
              <w:t>20.09.2025</w:t>
            </w:r>
          </w:p>
          <w:p w14:paraId="04349344" w14:textId="77777777" w:rsidR="0030710E" w:rsidRDefault="0030710E" w:rsidP="0030710E">
            <w:pPr>
              <w:ind w:firstLine="0"/>
              <w:jc w:val="center"/>
            </w:pPr>
            <w:r>
              <w:t>19.09.2026</w:t>
            </w:r>
          </w:p>
          <w:p w14:paraId="70024CC0" w14:textId="77777777" w:rsidR="0030710E" w:rsidRDefault="0030710E" w:rsidP="0030710E">
            <w:pPr>
              <w:ind w:firstLine="0"/>
              <w:jc w:val="center"/>
            </w:pPr>
          </w:p>
        </w:tc>
        <w:tc>
          <w:tcPr>
            <w:tcW w:w="2481" w:type="dxa"/>
          </w:tcPr>
          <w:p w14:paraId="234752AB" w14:textId="77777777" w:rsidR="0030710E" w:rsidRPr="00E05E4C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 xml:space="preserve">Специализированная </w:t>
            </w:r>
            <w:r w:rsidRPr="00E05E4C">
              <w:t>ярмарка</w:t>
            </w:r>
          </w:p>
        </w:tc>
        <w:tc>
          <w:tcPr>
            <w:tcW w:w="2905" w:type="dxa"/>
          </w:tcPr>
          <w:p w14:paraId="023B39C6" w14:textId="77777777" w:rsidR="0030710E" w:rsidRDefault="0030710E" w:rsidP="0030710E">
            <w:pPr>
              <w:autoSpaceDN w:val="0"/>
              <w:ind w:firstLine="0"/>
              <w:jc w:val="center"/>
              <w:rPr>
                <w:bCs/>
              </w:rPr>
            </w:pPr>
            <w:r w:rsidRPr="000A1459">
              <w:rPr>
                <w:bCs/>
              </w:rPr>
              <w:t xml:space="preserve">Нижегородская область, </w:t>
            </w:r>
            <w:proofErr w:type="spellStart"/>
            <w:r w:rsidRPr="000A1459">
              <w:rPr>
                <w:bCs/>
              </w:rPr>
              <w:t>Балахнинский</w:t>
            </w:r>
            <w:proofErr w:type="spellEnd"/>
            <w:r w:rsidRPr="000A1459">
              <w:rPr>
                <w:bCs/>
              </w:rPr>
              <w:t xml:space="preserve"> муниципальный округ</w:t>
            </w:r>
          </w:p>
          <w:p w14:paraId="352417A1" w14:textId="77777777" w:rsidR="0030710E" w:rsidRDefault="0030710E" w:rsidP="0030710E">
            <w:pPr>
              <w:autoSpaceDN w:val="0"/>
              <w:ind w:firstLine="0"/>
              <w:jc w:val="center"/>
              <w:rPr>
                <w:bCs/>
              </w:rPr>
            </w:pPr>
            <w:r>
              <w:rPr>
                <w:bCs/>
              </w:rPr>
              <w:t>п. Совхозный</w:t>
            </w:r>
          </w:p>
        </w:tc>
        <w:tc>
          <w:tcPr>
            <w:tcW w:w="2157" w:type="dxa"/>
          </w:tcPr>
          <w:p w14:paraId="44AB45E5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-</w:t>
            </w:r>
          </w:p>
        </w:tc>
        <w:tc>
          <w:tcPr>
            <w:tcW w:w="2999" w:type="dxa"/>
          </w:tcPr>
          <w:p w14:paraId="79A53AD4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-</w:t>
            </w:r>
          </w:p>
        </w:tc>
      </w:tr>
      <w:tr w:rsidR="0030710E" w:rsidRPr="004F34BA" w14:paraId="4320B078" w14:textId="77777777" w:rsidTr="0030710E">
        <w:trPr>
          <w:jc w:val="center"/>
        </w:trPr>
        <w:tc>
          <w:tcPr>
            <w:tcW w:w="540" w:type="dxa"/>
          </w:tcPr>
          <w:p w14:paraId="6373F90D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</w:pPr>
            <w:r>
              <w:t>12.</w:t>
            </w:r>
          </w:p>
        </w:tc>
        <w:tc>
          <w:tcPr>
            <w:tcW w:w="2262" w:type="dxa"/>
          </w:tcPr>
          <w:p w14:paraId="73266440" w14:textId="223E3F06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 xml:space="preserve">Администрация </w:t>
            </w:r>
            <w:proofErr w:type="spellStart"/>
            <w:r>
              <w:t>Балахнинского</w:t>
            </w:r>
            <w:proofErr w:type="spellEnd"/>
            <w:r>
              <w:t xml:space="preserve"> муниципального округа Нижегородской области</w:t>
            </w:r>
          </w:p>
        </w:tc>
        <w:tc>
          <w:tcPr>
            <w:tcW w:w="2268" w:type="dxa"/>
          </w:tcPr>
          <w:p w14:paraId="22E0E71C" w14:textId="77777777" w:rsidR="0030710E" w:rsidRPr="0059589A" w:rsidRDefault="0030710E" w:rsidP="0030710E">
            <w:pPr>
              <w:ind w:firstLine="0"/>
              <w:jc w:val="center"/>
            </w:pPr>
            <w:r w:rsidRPr="0059589A">
              <w:t>Регулярная</w:t>
            </w:r>
          </w:p>
          <w:p w14:paraId="290EDA64" w14:textId="77777777" w:rsidR="0030710E" w:rsidRPr="0059589A" w:rsidRDefault="0030710E" w:rsidP="0030710E">
            <w:pPr>
              <w:ind w:firstLine="0"/>
              <w:jc w:val="center"/>
            </w:pPr>
            <w:r w:rsidRPr="0059589A">
              <w:t>с  16.08.2025 по 29.09.2025;</w:t>
            </w:r>
          </w:p>
          <w:p w14:paraId="39DCF12A" w14:textId="77777777" w:rsidR="0030710E" w:rsidRPr="0059589A" w:rsidRDefault="0030710E" w:rsidP="0030710E">
            <w:pPr>
              <w:ind w:firstLine="0"/>
              <w:jc w:val="center"/>
            </w:pPr>
            <w:r w:rsidRPr="0059589A">
              <w:t>с 16.08.2026 по 29.09.2026</w:t>
            </w:r>
          </w:p>
        </w:tc>
        <w:tc>
          <w:tcPr>
            <w:tcW w:w="2481" w:type="dxa"/>
          </w:tcPr>
          <w:p w14:paraId="6C1CB2FE" w14:textId="77777777" w:rsidR="0030710E" w:rsidRPr="0059589A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59589A">
              <w:t>Специализированная сельскохозяйственная ярмарка</w:t>
            </w:r>
          </w:p>
        </w:tc>
        <w:tc>
          <w:tcPr>
            <w:tcW w:w="2905" w:type="dxa"/>
          </w:tcPr>
          <w:p w14:paraId="240BB934" w14:textId="77777777" w:rsidR="0030710E" w:rsidRPr="0059589A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59589A">
              <w:t>Нижегородская область, г. Балахна, пл. Советская сооружение № 1</w:t>
            </w:r>
          </w:p>
        </w:tc>
        <w:tc>
          <w:tcPr>
            <w:tcW w:w="2157" w:type="dxa"/>
          </w:tcPr>
          <w:p w14:paraId="70CCCE57" w14:textId="77777777" w:rsidR="0030710E" w:rsidRPr="0059589A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59589A">
              <w:t xml:space="preserve">площадь земельного участка 8357 </w:t>
            </w:r>
            <w:proofErr w:type="spellStart"/>
            <w:r w:rsidRPr="0059589A">
              <w:t>кв.м</w:t>
            </w:r>
            <w:proofErr w:type="spellEnd"/>
            <w:r w:rsidRPr="0059589A">
              <w:t>.</w:t>
            </w:r>
          </w:p>
        </w:tc>
        <w:tc>
          <w:tcPr>
            <w:tcW w:w="2999" w:type="dxa"/>
          </w:tcPr>
          <w:p w14:paraId="7C14C042" w14:textId="77777777" w:rsidR="0030710E" w:rsidRPr="00831B4D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На земельном участке с кадастровым номером 52:16:0050406:674</w:t>
            </w:r>
          </w:p>
        </w:tc>
      </w:tr>
      <w:tr w:rsidR="0030710E" w:rsidRPr="004F34BA" w14:paraId="363F890A" w14:textId="77777777" w:rsidTr="0030710E">
        <w:trPr>
          <w:jc w:val="center"/>
        </w:trPr>
        <w:tc>
          <w:tcPr>
            <w:tcW w:w="540" w:type="dxa"/>
          </w:tcPr>
          <w:p w14:paraId="581EB53F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</w:pPr>
            <w:r>
              <w:t>13.</w:t>
            </w:r>
          </w:p>
        </w:tc>
        <w:tc>
          <w:tcPr>
            <w:tcW w:w="2262" w:type="dxa"/>
          </w:tcPr>
          <w:p w14:paraId="2D1C20EF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 xml:space="preserve">Администрация </w:t>
            </w:r>
            <w:proofErr w:type="spellStart"/>
            <w:r>
              <w:lastRenderedPageBreak/>
              <w:t>Балахнинского</w:t>
            </w:r>
            <w:proofErr w:type="spellEnd"/>
            <w:r>
              <w:t xml:space="preserve"> муниципального округа Нижегородской области</w:t>
            </w:r>
          </w:p>
          <w:p w14:paraId="2B282BA5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</w:p>
        </w:tc>
        <w:tc>
          <w:tcPr>
            <w:tcW w:w="2268" w:type="dxa"/>
          </w:tcPr>
          <w:p w14:paraId="3F1F22F9" w14:textId="77777777" w:rsidR="0030710E" w:rsidRPr="0059589A" w:rsidRDefault="0030710E" w:rsidP="0030710E">
            <w:pPr>
              <w:ind w:firstLine="0"/>
              <w:jc w:val="center"/>
            </w:pPr>
            <w:r w:rsidRPr="0059589A">
              <w:lastRenderedPageBreak/>
              <w:t>Регулярная</w:t>
            </w:r>
          </w:p>
          <w:p w14:paraId="288D6F9E" w14:textId="77777777" w:rsidR="0030710E" w:rsidRPr="0059589A" w:rsidRDefault="0030710E" w:rsidP="0030710E">
            <w:pPr>
              <w:ind w:firstLine="0"/>
              <w:jc w:val="center"/>
            </w:pPr>
            <w:r w:rsidRPr="0059589A">
              <w:lastRenderedPageBreak/>
              <w:t>с  01.10.2025 по 31.10.2025;</w:t>
            </w:r>
          </w:p>
          <w:p w14:paraId="54FFCCF9" w14:textId="77777777" w:rsidR="0030710E" w:rsidRPr="0059589A" w:rsidRDefault="0030710E" w:rsidP="0030710E">
            <w:pPr>
              <w:ind w:firstLine="0"/>
              <w:jc w:val="center"/>
            </w:pPr>
            <w:r w:rsidRPr="0059589A">
              <w:t>с 01.10.2026 по 31.10.2026</w:t>
            </w:r>
          </w:p>
        </w:tc>
        <w:tc>
          <w:tcPr>
            <w:tcW w:w="2481" w:type="dxa"/>
          </w:tcPr>
          <w:p w14:paraId="74675EB8" w14:textId="77777777" w:rsidR="0030710E" w:rsidRPr="0059589A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59589A">
              <w:lastRenderedPageBreak/>
              <w:t xml:space="preserve">Специализированная </w:t>
            </w:r>
            <w:r w:rsidRPr="0059589A">
              <w:lastRenderedPageBreak/>
              <w:t>сельскохозяйственная ярмарка</w:t>
            </w:r>
          </w:p>
        </w:tc>
        <w:tc>
          <w:tcPr>
            <w:tcW w:w="2905" w:type="dxa"/>
          </w:tcPr>
          <w:p w14:paraId="3CA9B91F" w14:textId="77777777" w:rsidR="0030710E" w:rsidRPr="0059589A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59589A">
              <w:lastRenderedPageBreak/>
              <w:t xml:space="preserve">Нижегородская область, </w:t>
            </w:r>
            <w:r w:rsidRPr="0059589A">
              <w:lastRenderedPageBreak/>
              <w:t>г. Балахна, пл. Советская сооружение № 1</w:t>
            </w:r>
          </w:p>
        </w:tc>
        <w:tc>
          <w:tcPr>
            <w:tcW w:w="2157" w:type="dxa"/>
          </w:tcPr>
          <w:p w14:paraId="562FB2E7" w14:textId="77777777" w:rsidR="0030710E" w:rsidRPr="0059589A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59589A">
              <w:lastRenderedPageBreak/>
              <w:t xml:space="preserve">площадь </w:t>
            </w:r>
            <w:r w:rsidRPr="0059589A">
              <w:lastRenderedPageBreak/>
              <w:t xml:space="preserve">земельного участка 8357 </w:t>
            </w:r>
            <w:proofErr w:type="spellStart"/>
            <w:r w:rsidRPr="0059589A">
              <w:t>кв.м</w:t>
            </w:r>
            <w:proofErr w:type="spellEnd"/>
            <w:r w:rsidRPr="0059589A">
              <w:t>.</w:t>
            </w:r>
          </w:p>
        </w:tc>
        <w:tc>
          <w:tcPr>
            <w:tcW w:w="2999" w:type="dxa"/>
          </w:tcPr>
          <w:p w14:paraId="7EEF1D2F" w14:textId="77777777" w:rsidR="0030710E" w:rsidRPr="00831B4D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lastRenderedPageBreak/>
              <w:t xml:space="preserve">На земельном участке с </w:t>
            </w:r>
            <w:r>
              <w:lastRenderedPageBreak/>
              <w:t>кадастровым номером 52:16:0050406:674</w:t>
            </w:r>
          </w:p>
        </w:tc>
      </w:tr>
      <w:tr w:rsidR="0030710E" w:rsidRPr="004F34BA" w14:paraId="6CD2F6D3" w14:textId="77777777" w:rsidTr="0030710E">
        <w:trPr>
          <w:jc w:val="center"/>
        </w:trPr>
        <w:tc>
          <w:tcPr>
            <w:tcW w:w="540" w:type="dxa"/>
          </w:tcPr>
          <w:p w14:paraId="3E790CF0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</w:pPr>
            <w:r>
              <w:lastRenderedPageBreak/>
              <w:t>14.</w:t>
            </w:r>
          </w:p>
        </w:tc>
        <w:tc>
          <w:tcPr>
            <w:tcW w:w="2262" w:type="dxa"/>
          </w:tcPr>
          <w:p w14:paraId="44F237E4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966B38">
              <w:t xml:space="preserve">Администрация </w:t>
            </w:r>
            <w:proofErr w:type="spellStart"/>
            <w:r w:rsidRPr="00966B38">
              <w:t>Балахнинского</w:t>
            </w:r>
            <w:proofErr w:type="spellEnd"/>
            <w:r w:rsidRPr="00966B38">
              <w:t xml:space="preserve"> муниципального округа Нижегородской области</w:t>
            </w:r>
          </w:p>
        </w:tc>
        <w:tc>
          <w:tcPr>
            <w:tcW w:w="2268" w:type="dxa"/>
          </w:tcPr>
          <w:p w14:paraId="1B570477" w14:textId="77777777" w:rsidR="0030710E" w:rsidRPr="00966B38" w:rsidRDefault="0030710E" w:rsidP="0030710E">
            <w:pPr>
              <w:pStyle w:val="af8"/>
              <w:jc w:val="center"/>
              <w:rPr>
                <w:szCs w:val="24"/>
              </w:rPr>
            </w:pPr>
            <w:proofErr w:type="gramStart"/>
            <w:r w:rsidRPr="00966B38">
              <w:rPr>
                <w:szCs w:val="24"/>
              </w:rPr>
              <w:t>Разовая</w:t>
            </w:r>
            <w:proofErr w:type="gramEnd"/>
            <w:r w:rsidRPr="00966B38">
              <w:rPr>
                <w:szCs w:val="24"/>
              </w:rPr>
              <w:t>, приуроченная  к празднованию народных гуляни</w:t>
            </w:r>
            <w:r>
              <w:rPr>
                <w:szCs w:val="24"/>
              </w:rPr>
              <w:t>й</w:t>
            </w:r>
          </w:p>
          <w:p w14:paraId="74530C83" w14:textId="77777777" w:rsidR="0030710E" w:rsidRDefault="0030710E" w:rsidP="0030710E">
            <w:pPr>
              <w:ind w:firstLine="0"/>
              <w:jc w:val="center"/>
            </w:pPr>
            <w:r w:rsidRPr="00966B38">
              <w:t>«Масленица»</w:t>
            </w:r>
            <w:r>
              <w:t xml:space="preserve"> </w:t>
            </w:r>
          </w:p>
          <w:p w14:paraId="31140224" w14:textId="77777777" w:rsidR="0030710E" w:rsidRDefault="0030710E" w:rsidP="0030710E">
            <w:pPr>
              <w:ind w:firstLine="0"/>
              <w:jc w:val="center"/>
            </w:pPr>
            <w:r>
              <w:t>22.02.2026</w:t>
            </w:r>
          </w:p>
        </w:tc>
        <w:tc>
          <w:tcPr>
            <w:tcW w:w="2481" w:type="dxa"/>
          </w:tcPr>
          <w:p w14:paraId="67A2DEFD" w14:textId="77777777" w:rsidR="0030710E" w:rsidRPr="00831B4D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966B38">
              <w:t>Специализированная ярмарка</w:t>
            </w:r>
          </w:p>
        </w:tc>
        <w:tc>
          <w:tcPr>
            <w:tcW w:w="2905" w:type="dxa"/>
          </w:tcPr>
          <w:p w14:paraId="6E518DCA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proofErr w:type="gramStart"/>
            <w:r>
              <w:t xml:space="preserve">Нижегородская область, г. Балахна, </w:t>
            </w:r>
            <w:r w:rsidRPr="00FA7BC0">
              <w:t>в районе Волжского парка</w:t>
            </w:r>
            <w:r>
              <w:t xml:space="preserve">; Нижегородская область, г. Балахна,  в районе площади ПРЗ; Нижегородская область, </w:t>
            </w:r>
            <w:proofErr w:type="spellStart"/>
            <w:r>
              <w:t>Балахнинский</w:t>
            </w:r>
            <w:proofErr w:type="spellEnd"/>
            <w:r>
              <w:t xml:space="preserve"> муниципальный округ </w:t>
            </w:r>
            <w:proofErr w:type="spellStart"/>
            <w:r>
              <w:t>р.п</w:t>
            </w:r>
            <w:proofErr w:type="spellEnd"/>
            <w:r>
              <w:t>.</w:t>
            </w:r>
            <w:proofErr w:type="gramEnd"/>
            <w:r>
              <w:t xml:space="preserve"> Гидроторф, </w:t>
            </w:r>
            <w:proofErr w:type="spellStart"/>
            <w:r>
              <w:t>р.п</w:t>
            </w:r>
            <w:proofErr w:type="spellEnd"/>
            <w:r>
              <w:t xml:space="preserve">. Первое Мая, </w:t>
            </w: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Лукино</w:t>
            </w:r>
            <w:proofErr w:type="spellEnd"/>
            <w:r>
              <w:t xml:space="preserve">, </w:t>
            </w:r>
            <w:proofErr w:type="spellStart"/>
            <w:r>
              <w:t>р.п</w:t>
            </w:r>
            <w:proofErr w:type="spellEnd"/>
            <w:r>
              <w:t>. Большое Козино</w:t>
            </w:r>
            <w:proofErr w:type="gramStart"/>
            <w:r>
              <w:t>.</w:t>
            </w:r>
            <w:proofErr w:type="gramEnd"/>
          </w:p>
          <w:p w14:paraId="49B95E37" w14:textId="77777777" w:rsidR="0030710E" w:rsidRPr="00831B4D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</w:p>
        </w:tc>
        <w:tc>
          <w:tcPr>
            <w:tcW w:w="2157" w:type="dxa"/>
          </w:tcPr>
          <w:p w14:paraId="67604A1B" w14:textId="77777777" w:rsidR="0030710E" w:rsidRPr="00831B4D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-</w:t>
            </w:r>
          </w:p>
        </w:tc>
        <w:tc>
          <w:tcPr>
            <w:tcW w:w="2999" w:type="dxa"/>
          </w:tcPr>
          <w:p w14:paraId="7407DDC0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-</w:t>
            </w:r>
          </w:p>
        </w:tc>
      </w:tr>
      <w:tr w:rsidR="0030710E" w:rsidRPr="004F34BA" w14:paraId="68D86BF0" w14:textId="77777777" w:rsidTr="0030710E">
        <w:trPr>
          <w:jc w:val="center"/>
        </w:trPr>
        <w:tc>
          <w:tcPr>
            <w:tcW w:w="540" w:type="dxa"/>
          </w:tcPr>
          <w:p w14:paraId="7453E207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</w:pPr>
            <w:r>
              <w:t>15.</w:t>
            </w:r>
          </w:p>
        </w:tc>
        <w:tc>
          <w:tcPr>
            <w:tcW w:w="2262" w:type="dxa"/>
          </w:tcPr>
          <w:p w14:paraId="51131D9A" w14:textId="77777777" w:rsidR="0030710E" w:rsidRPr="00966B38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966B38">
              <w:t xml:space="preserve">Администрация </w:t>
            </w:r>
            <w:proofErr w:type="spellStart"/>
            <w:r w:rsidRPr="00966B38">
              <w:t>Балахнинского</w:t>
            </w:r>
            <w:proofErr w:type="spellEnd"/>
            <w:r w:rsidRPr="00966B38">
              <w:t xml:space="preserve"> муниципального округа Нижегородской области</w:t>
            </w:r>
          </w:p>
        </w:tc>
        <w:tc>
          <w:tcPr>
            <w:tcW w:w="2268" w:type="dxa"/>
          </w:tcPr>
          <w:p w14:paraId="65638EE9" w14:textId="77777777" w:rsidR="0030710E" w:rsidRDefault="0030710E" w:rsidP="0030710E">
            <w:pPr>
              <w:pStyle w:val="af8"/>
              <w:jc w:val="center"/>
              <w:rPr>
                <w:szCs w:val="24"/>
              </w:rPr>
            </w:pPr>
            <w:proofErr w:type="gramStart"/>
            <w:r w:rsidRPr="00B53899">
              <w:rPr>
                <w:szCs w:val="24"/>
              </w:rPr>
              <w:t>Разовая</w:t>
            </w:r>
            <w:proofErr w:type="gramEnd"/>
            <w:r w:rsidRPr="00B53899">
              <w:rPr>
                <w:szCs w:val="24"/>
              </w:rPr>
              <w:t xml:space="preserve">, </w:t>
            </w:r>
            <w:r>
              <w:rPr>
                <w:szCs w:val="24"/>
              </w:rPr>
              <w:t>посвященная Международному женскому дню</w:t>
            </w:r>
          </w:p>
          <w:p w14:paraId="376E650D" w14:textId="77777777" w:rsidR="0030710E" w:rsidRPr="00B53899" w:rsidRDefault="0030710E" w:rsidP="0030710E">
            <w:pPr>
              <w:pStyle w:val="af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8 марта</w:t>
            </w:r>
          </w:p>
          <w:p w14:paraId="2127667C" w14:textId="77777777" w:rsidR="0030710E" w:rsidRPr="00966B38" w:rsidRDefault="0030710E" w:rsidP="0030710E">
            <w:pPr>
              <w:pStyle w:val="af8"/>
              <w:jc w:val="center"/>
              <w:rPr>
                <w:szCs w:val="24"/>
              </w:rPr>
            </w:pPr>
            <w:r>
              <w:rPr>
                <w:szCs w:val="24"/>
              </w:rPr>
              <w:t>с 06.03.2026 по 09.03</w:t>
            </w:r>
            <w:r w:rsidRPr="00B53899">
              <w:rPr>
                <w:szCs w:val="24"/>
              </w:rPr>
              <w:t>.2026</w:t>
            </w:r>
          </w:p>
        </w:tc>
        <w:tc>
          <w:tcPr>
            <w:tcW w:w="2481" w:type="dxa"/>
          </w:tcPr>
          <w:p w14:paraId="7F9376D0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  <w:rPr>
                <w:noProof/>
              </w:rPr>
            </w:pPr>
            <w:r w:rsidRPr="00966B38">
              <w:t>Специализированная ярмарка</w:t>
            </w:r>
          </w:p>
        </w:tc>
        <w:tc>
          <w:tcPr>
            <w:tcW w:w="2905" w:type="dxa"/>
          </w:tcPr>
          <w:p w14:paraId="57420C9C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 xml:space="preserve">Нижегородская область, г. Балахна, пл. Советская; Нижегородская область, г. Балахна, </w:t>
            </w:r>
          </w:p>
          <w:p w14:paraId="1BEAB10A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ул. Космонавтов.</w:t>
            </w:r>
          </w:p>
        </w:tc>
        <w:tc>
          <w:tcPr>
            <w:tcW w:w="2157" w:type="dxa"/>
          </w:tcPr>
          <w:p w14:paraId="1596837C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-</w:t>
            </w:r>
          </w:p>
        </w:tc>
        <w:tc>
          <w:tcPr>
            <w:tcW w:w="2999" w:type="dxa"/>
          </w:tcPr>
          <w:p w14:paraId="4A3EDE06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-</w:t>
            </w:r>
          </w:p>
        </w:tc>
      </w:tr>
      <w:tr w:rsidR="0030710E" w:rsidRPr="004F34BA" w14:paraId="76AD1591" w14:textId="77777777" w:rsidTr="0030710E">
        <w:trPr>
          <w:jc w:val="center"/>
        </w:trPr>
        <w:tc>
          <w:tcPr>
            <w:tcW w:w="540" w:type="dxa"/>
          </w:tcPr>
          <w:p w14:paraId="51B1B545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</w:pPr>
            <w:r>
              <w:t>16.</w:t>
            </w:r>
          </w:p>
        </w:tc>
        <w:tc>
          <w:tcPr>
            <w:tcW w:w="2262" w:type="dxa"/>
          </w:tcPr>
          <w:p w14:paraId="2984052A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EC1706">
              <w:t xml:space="preserve">Администрация </w:t>
            </w:r>
            <w:proofErr w:type="spellStart"/>
            <w:r w:rsidRPr="00EC1706">
              <w:t>Балахнинского</w:t>
            </w:r>
            <w:proofErr w:type="spellEnd"/>
            <w:r w:rsidRPr="00EC1706">
              <w:t xml:space="preserve"> муниципального округа Нижегородской области</w:t>
            </w:r>
          </w:p>
          <w:p w14:paraId="48C6E1B7" w14:textId="77777777" w:rsidR="0030710E" w:rsidRPr="00966B38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</w:p>
        </w:tc>
        <w:tc>
          <w:tcPr>
            <w:tcW w:w="2268" w:type="dxa"/>
          </w:tcPr>
          <w:p w14:paraId="10CE11EF" w14:textId="77777777" w:rsidR="0030710E" w:rsidRDefault="0030710E" w:rsidP="0030710E">
            <w:pPr>
              <w:ind w:firstLine="0"/>
              <w:jc w:val="center"/>
            </w:pPr>
            <w:proofErr w:type="gramStart"/>
            <w:r w:rsidRPr="00831B4D"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Дня поселений</w:t>
            </w:r>
          </w:p>
          <w:p w14:paraId="4C92B93E" w14:textId="77777777" w:rsidR="0030710E" w:rsidRDefault="0030710E" w:rsidP="0030710E">
            <w:pPr>
              <w:ind w:firstLine="0"/>
              <w:jc w:val="center"/>
            </w:pPr>
            <w:r>
              <w:t>30.05.2026</w:t>
            </w:r>
          </w:p>
          <w:p w14:paraId="33D95AF0" w14:textId="77777777" w:rsidR="0030710E" w:rsidRPr="00831B4D" w:rsidRDefault="0030710E" w:rsidP="0030710E">
            <w:pPr>
              <w:ind w:firstLine="0"/>
              <w:jc w:val="center"/>
            </w:pPr>
          </w:p>
        </w:tc>
        <w:tc>
          <w:tcPr>
            <w:tcW w:w="2481" w:type="dxa"/>
          </w:tcPr>
          <w:p w14:paraId="348273BE" w14:textId="77777777" w:rsidR="0030710E" w:rsidRDefault="0030710E" w:rsidP="0030710E">
            <w:pPr>
              <w:ind w:firstLine="0"/>
              <w:jc w:val="center"/>
            </w:pPr>
            <w:r w:rsidRPr="00E73CF9">
              <w:t>Специализированная ярмарка</w:t>
            </w:r>
          </w:p>
        </w:tc>
        <w:tc>
          <w:tcPr>
            <w:tcW w:w="2905" w:type="dxa"/>
          </w:tcPr>
          <w:p w14:paraId="0B9F0F9A" w14:textId="77777777" w:rsidR="0030710E" w:rsidRDefault="0030710E" w:rsidP="0030710E">
            <w:pPr>
              <w:autoSpaceDN w:val="0"/>
              <w:ind w:firstLine="0"/>
              <w:jc w:val="center"/>
              <w:rPr>
                <w:bCs/>
              </w:rPr>
            </w:pPr>
            <w:r w:rsidRPr="000A1459">
              <w:rPr>
                <w:bCs/>
              </w:rPr>
              <w:t xml:space="preserve">Нижегородская область, </w:t>
            </w:r>
            <w:proofErr w:type="spellStart"/>
            <w:r w:rsidRPr="000A1459">
              <w:rPr>
                <w:bCs/>
              </w:rPr>
              <w:t>Балахнинский</w:t>
            </w:r>
            <w:proofErr w:type="spellEnd"/>
            <w:r w:rsidRPr="000A1459">
              <w:rPr>
                <w:bCs/>
              </w:rPr>
              <w:t xml:space="preserve"> муниципальный округ</w:t>
            </w:r>
          </w:p>
          <w:p w14:paraId="702636AC" w14:textId="77777777" w:rsidR="0030710E" w:rsidRDefault="0030710E" w:rsidP="0030710E">
            <w:pPr>
              <w:autoSpaceDN w:val="0"/>
              <w:ind w:firstLine="0"/>
              <w:jc w:val="center"/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Истомино</w:t>
            </w:r>
            <w:proofErr w:type="spellEnd"/>
          </w:p>
        </w:tc>
        <w:tc>
          <w:tcPr>
            <w:tcW w:w="2157" w:type="dxa"/>
          </w:tcPr>
          <w:p w14:paraId="050C5960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-</w:t>
            </w:r>
          </w:p>
        </w:tc>
        <w:tc>
          <w:tcPr>
            <w:tcW w:w="2999" w:type="dxa"/>
          </w:tcPr>
          <w:p w14:paraId="45CD7923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-</w:t>
            </w:r>
          </w:p>
        </w:tc>
      </w:tr>
      <w:tr w:rsidR="0030710E" w:rsidRPr="004F34BA" w14:paraId="22D9FC4D" w14:textId="77777777" w:rsidTr="0030710E">
        <w:trPr>
          <w:jc w:val="center"/>
        </w:trPr>
        <w:tc>
          <w:tcPr>
            <w:tcW w:w="540" w:type="dxa"/>
          </w:tcPr>
          <w:p w14:paraId="6921646B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</w:pPr>
            <w:r>
              <w:t>17.</w:t>
            </w:r>
          </w:p>
        </w:tc>
        <w:tc>
          <w:tcPr>
            <w:tcW w:w="2262" w:type="dxa"/>
          </w:tcPr>
          <w:p w14:paraId="411649BE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EC1706">
              <w:t xml:space="preserve">Администрация </w:t>
            </w:r>
            <w:proofErr w:type="spellStart"/>
            <w:r w:rsidRPr="00EC1706">
              <w:t>Балахнинского</w:t>
            </w:r>
            <w:proofErr w:type="spellEnd"/>
            <w:r w:rsidRPr="00EC1706">
              <w:t xml:space="preserve"> муниципального округа </w:t>
            </w:r>
            <w:r w:rsidRPr="00EC1706">
              <w:lastRenderedPageBreak/>
              <w:t>Нижегородской области</w:t>
            </w:r>
          </w:p>
          <w:p w14:paraId="0F17D4F2" w14:textId="77777777" w:rsidR="0030710E" w:rsidRPr="00966B38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</w:p>
        </w:tc>
        <w:tc>
          <w:tcPr>
            <w:tcW w:w="2268" w:type="dxa"/>
          </w:tcPr>
          <w:p w14:paraId="2050F001" w14:textId="77777777" w:rsidR="0030710E" w:rsidRDefault="0030710E" w:rsidP="0030710E">
            <w:pPr>
              <w:ind w:firstLine="0"/>
              <w:jc w:val="center"/>
            </w:pPr>
            <w:r w:rsidRPr="00831B4D">
              <w:lastRenderedPageBreak/>
              <w:t>Разовая</w:t>
            </w:r>
            <w:r>
              <w:t xml:space="preserve">, приуроченная  к празднованию </w:t>
            </w:r>
            <w:r>
              <w:rPr>
                <w:bCs/>
              </w:rPr>
              <w:t>Дня защиты детей</w:t>
            </w:r>
          </w:p>
          <w:p w14:paraId="5C1410A8" w14:textId="77777777" w:rsidR="0030710E" w:rsidRDefault="0030710E" w:rsidP="0030710E">
            <w:pPr>
              <w:ind w:firstLine="0"/>
              <w:jc w:val="center"/>
            </w:pPr>
            <w:r>
              <w:lastRenderedPageBreak/>
              <w:t>01.06.2026</w:t>
            </w:r>
          </w:p>
          <w:p w14:paraId="08CFE303" w14:textId="77777777" w:rsidR="0030710E" w:rsidRPr="00831B4D" w:rsidRDefault="0030710E" w:rsidP="0030710E">
            <w:pPr>
              <w:ind w:firstLine="0"/>
              <w:jc w:val="center"/>
            </w:pPr>
          </w:p>
        </w:tc>
        <w:tc>
          <w:tcPr>
            <w:tcW w:w="2481" w:type="dxa"/>
          </w:tcPr>
          <w:p w14:paraId="2A44A5BC" w14:textId="25729EFE" w:rsidR="0030710E" w:rsidRDefault="0030710E" w:rsidP="0030710E">
            <w:pPr>
              <w:ind w:firstLine="0"/>
              <w:jc w:val="center"/>
            </w:pPr>
            <w:r w:rsidRPr="00E73CF9">
              <w:lastRenderedPageBreak/>
              <w:t>Специализированная ярмарка</w:t>
            </w:r>
          </w:p>
        </w:tc>
        <w:tc>
          <w:tcPr>
            <w:tcW w:w="2905" w:type="dxa"/>
          </w:tcPr>
          <w:p w14:paraId="2696E741" w14:textId="77777777" w:rsidR="0030710E" w:rsidRPr="000A1459" w:rsidRDefault="0030710E" w:rsidP="0030710E">
            <w:pPr>
              <w:autoSpaceDN w:val="0"/>
              <w:ind w:firstLine="0"/>
              <w:jc w:val="center"/>
              <w:rPr>
                <w:bCs/>
              </w:rPr>
            </w:pPr>
            <w:proofErr w:type="gramStart"/>
            <w:r w:rsidRPr="00F327A0">
              <w:rPr>
                <w:bCs/>
              </w:rPr>
              <w:t>Нижегородская область, г. Балахна,  г. Балахна, пл. Минина парк «</w:t>
            </w:r>
            <w:proofErr w:type="spellStart"/>
            <w:r w:rsidRPr="00F327A0">
              <w:rPr>
                <w:bCs/>
              </w:rPr>
              <w:t>Мининская</w:t>
            </w:r>
            <w:proofErr w:type="spellEnd"/>
            <w:r w:rsidRPr="00F327A0">
              <w:rPr>
                <w:bCs/>
              </w:rPr>
              <w:t xml:space="preserve"> слобода»</w:t>
            </w:r>
            <w:proofErr w:type="gramEnd"/>
          </w:p>
        </w:tc>
        <w:tc>
          <w:tcPr>
            <w:tcW w:w="2157" w:type="dxa"/>
          </w:tcPr>
          <w:p w14:paraId="063266CF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-</w:t>
            </w:r>
          </w:p>
        </w:tc>
        <w:tc>
          <w:tcPr>
            <w:tcW w:w="2999" w:type="dxa"/>
          </w:tcPr>
          <w:p w14:paraId="569EBD88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-</w:t>
            </w:r>
          </w:p>
        </w:tc>
      </w:tr>
      <w:tr w:rsidR="0030710E" w:rsidRPr="004F34BA" w14:paraId="317450A6" w14:textId="77777777" w:rsidTr="0030710E">
        <w:trPr>
          <w:jc w:val="center"/>
        </w:trPr>
        <w:tc>
          <w:tcPr>
            <w:tcW w:w="540" w:type="dxa"/>
          </w:tcPr>
          <w:p w14:paraId="1FB0CD0C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</w:pPr>
            <w:r>
              <w:lastRenderedPageBreak/>
              <w:t>18.</w:t>
            </w:r>
          </w:p>
        </w:tc>
        <w:tc>
          <w:tcPr>
            <w:tcW w:w="2262" w:type="dxa"/>
          </w:tcPr>
          <w:p w14:paraId="5CB70C3D" w14:textId="77777777" w:rsidR="0030710E" w:rsidRPr="00EC1706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7070F8">
              <w:t xml:space="preserve">Администрация </w:t>
            </w:r>
            <w:proofErr w:type="spellStart"/>
            <w:r w:rsidRPr="007070F8">
              <w:t>Балахнинского</w:t>
            </w:r>
            <w:proofErr w:type="spellEnd"/>
            <w:r w:rsidRPr="007070F8">
              <w:t xml:space="preserve"> муниципального округа Нижегородской области</w:t>
            </w:r>
          </w:p>
        </w:tc>
        <w:tc>
          <w:tcPr>
            <w:tcW w:w="2268" w:type="dxa"/>
          </w:tcPr>
          <w:p w14:paraId="755D79EA" w14:textId="77777777" w:rsidR="0030710E" w:rsidRDefault="0030710E" w:rsidP="0030710E">
            <w:pPr>
              <w:ind w:firstLine="0"/>
              <w:jc w:val="center"/>
            </w:pPr>
            <w:r>
              <w:t>Разовая, приуроченная  к празднованию кружева «</w:t>
            </w:r>
            <w:proofErr w:type="spellStart"/>
            <w:r>
              <w:t>Балахнинская</w:t>
            </w:r>
            <w:proofErr w:type="spellEnd"/>
            <w:r>
              <w:t xml:space="preserve"> роза»</w:t>
            </w:r>
          </w:p>
          <w:p w14:paraId="1E1B0C95" w14:textId="77777777" w:rsidR="0030710E" w:rsidRDefault="0030710E" w:rsidP="0030710E">
            <w:pPr>
              <w:ind w:firstLine="0"/>
              <w:jc w:val="center"/>
            </w:pPr>
            <w:r>
              <w:t>20.06.2026-21.06.2026</w:t>
            </w:r>
          </w:p>
          <w:p w14:paraId="0EBE6C4D" w14:textId="77777777" w:rsidR="0030710E" w:rsidRPr="00831B4D" w:rsidRDefault="0030710E" w:rsidP="0030710E">
            <w:pPr>
              <w:ind w:firstLine="0"/>
              <w:jc w:val="center"/>
            </w:pPr>
          </w:p>
        </w:tc>
        <w:tc>
          <w:tcPr>
            <w:tcW w:w="2481" w:type="dxa"/>
          </w:tcPr>
          <w:p w14:paraId="3A4D73FB" w14:textId="77777777" w:rsidR="0030710E" w:rsidRPr="00E73CF9" w:rsidRDefault="0030710E" w:rsidP="0030710E">
            <w:pPr>
              <w:ind w:firstLine="0"/>
              <w:jc w:val="center"/>
            </w:pPr>
            <w:r w:rsidRPr="007070F8">
              <w:t>Специализированная ярмарка</w:t>
            </w:r>
          </w:p>
        </w:tc>
        <w:tc>
          <w:tcPr>
            <w:tcW w:w="2905" w:type="dxa"/>
          </w:tcPr>
          <w:p w14:paraId="48672BE4" w14:textId="77777777" w:rsidR="0030710E" w:rsidRPr="00F327A0" w:rsidRDefault="0030710E" w:rsidP="0030710E">
            <w:pPr>
              <w:autoSpaceDN w:val="0"/>
              <w:ind w:firstLine="0"/>
              <w:jc w:val="center"/>
              <w:rPr>
                <w:bCs/>
              </w:rPr>
            </w:pPr>
            <w:proofErr w:type="gramStart"/>
            <w:r w:rsidRPr="007070F8">
              <w:rPr>
                <w:bCs/>
              </w:rPr>
              <w:t>Нижегородская область, г. Балахна,  г. Балахна, пл. Минина парк «</w:t>
            </w:r>
            <w:proofErr w:type="spellStart"/>
            <w:r w:rsidRPr="007070F8">
              <w:rPr>
                <w:bCs/>
              </w:rPr>
              <w:t>Мининская</w:t>
            </w:r>
            <w:proofErr w:type="spellEnd"/>
            <w:r w:rsidRPr="007070F8">
              <w:rPr>
                <w:bCs/>
              </w:rPr>
              <w:t xml:space="preserve"> слобода»</w:t>
            </w:r>
            <w:proofErr w:type="gramEnd"/>
          </w:p>
        </w:tc>
        <w:tc>
          <w:tcPr>
            <w:tcW w:w="2157" w:type="dxa"/>
          </w:tcPr>
          <w:p w14:paraId="390B9D26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-</w:t>
            </w:r>
          </w:p>
        </w:tc>
        <w:tc>
          <w:tcPr>
            <w:tcW w:w="2999" w:type="dxa"/>
          </w:tcPr>
          <w:p w14:paraId="0D98940C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-</w:t>
            </w:r>
          </w:p>
        </w:tc>
      </w:tr>
      <w:tr w:rsidR="0030710E" w:rsidRPr="004F34BA" w14:paraId="43F5A133" w14:textId="77777777" w:rsidTr="0030710E">
        <w:trPr>
          <w:jc w:val="center"/>
        </w:trPr>
        <w:tc>
          <w:tcPr>
            <w:tcW w:w="540" w:type="dxa"/>
          </w:tcPr>
          <w:p w14:paraId="5646C44C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</w:pPr>
            <w:r>
              <w:t>19.</w:t>
            </w:r>
          </w:p>
        </w:tc>
        <w:tc>
          <w:tcPr>
            <w:tcW w:w="2262" w:type="dxa"/>
          </w:tcPr>
          <w:p w14:paraId="73E58933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 xml:space="preserve">Администрация </w:t>
            </w:r>
            <w:proofErr w:type="spellStart"/>
            <w:r>
              <w:t>Балахнинского</w:t>
            </w:r>
            <w:proofErr w:type="spellEnd"/>
            <w:r>
              <w:t xml:space="preserve"> муниципального округа Нижегородской области</w:t>
            </w:r>
          </w:p>
        </w:tc>
        <w:tc>
          <w:tcPr>
            <w:tcW w:w="2268" w:type="dxa"/>
          </w:tcPr>
          <w:p w14:paraId="47CD5174" w14:textId="77777777" w:rsidR="0030710E" w:rsidRDefault="0030710E" w:rsidP="0030710E">
            <w:pPr>
              <w:ind w:firstLine="0"/>
              <w:jc w:val="center"/>
            </w:pPr>
            <w:proofErr w:type="gramStart"/>
            <w:r w:rsidRPr="00831B4D"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Дня поселений</w:t>
            </w:r>
          </w:p>
          <w:p w14:paraId="2ABAA695" w14:textId="77777777" w:rsidR="0030710E" w:rsidRDefault="0030710E" w:rsidP="0030710E">
            <w:pPr>
              <w:ind w:firstLine="0"/>
              <w:jc w:val="center"/>
            </w:pPr>
            <w:r>
              <w:t>22.08.2026</w:t>
            </w:r>
          </w:p>
          <w:p w14:paraId="55957AFE" w14:textId="77777777" w:rsidR="0030710E" w:rsidRPr="00831B4D" w:rsidRDefault="0030710E" w:rsidP="0030710E">
            <w:pPr>
              <w:ind w:firstLine="0"/>
            </w:pPr>
          </w:p>
        </w:tc>
        <w:tc>
          <w:tcPr>
            <w:tcW w:w="2481" w:type="dxa"/>
          </w:tcPr>
          <w:p w14:paraId="629C4C72" w14:textId="77777777" w:rsidR="0030710E" w:rsidRDefault="0030710E" w:rsidP="0030710E">
            <w:pPr>
              <w:ind w:firstLine="0"/>
              <w:jc w:val="center"/>
            </w:pPr>
            <w:r w:rsidRPr="00E73CF9">
              <w:t>Специализированная ярмарка</w:t>
            </w:r>
          </w:p>
        </w:tc>
        <w:tc>
          <w:tcPr>
            <w:tcW w:w="2905" w:type="dxa"/>
          </w:tcPr>
          <w:p w14:paraId="212D9A04" w14:textId="77777777" w:rsidR="0030710E" w:rsidRDefault="0030710E" w:rsidP="0030710E">
            <w:pPr>
              <w:autoSpaceDN w:val="0"/>
              <w:ind w:firstLine="0"/>
              <w:jc w:val="center"/>
              <w:rPr>
                <w:bCs/>
              </w:rPr>
            </w:pPr>
            <w:r w:rsidRPr="000A1459">
              <w:rPr>
                <w:bCs/>
              </w:rPr>
              <w:t xml:space="preserve">Нижегородская область, </w:t>
            </w:r>
            <w:proofErr w:type="spellStart"/>
            <w:r w:rsidRPr="000A1459">
              <w:rPr>
                <w:bCs/>
              </w:rPr>
              <w:t>Балахнинский</w:t>
            </w:r>
            <w:proofErr w:type="spellEnd"/>
            <w:r w:rsidRPr="000A1459">
              <w:rPr>
                <w:bCs/>
              </w:rPr>
              <w:t xml:space="preserve"> муниципальный округ</w:t>
            </w:r>
          </w:p>
          <w:p w14:paraId="6D7A54CE" w14:textId="77777777" w:rsidR="0030710E" w:rsidRDefault="0030710E" w:rsidP="0030710E">
            <w:pPr>
              <w:autoSpaceDN w:val="0"/>
              <w:ind w:firstLine="0"/>
              <w:jc w:val="center"/>
              <w:rPr>
                <w:bCs/>
              </w:rPr>
            </w:pPr>
            <w:r>
              <w:rPr>
                <w:bCs/>
              </w:rPr>
              <w:t>р. п. Гидроторф</w:t>
            </w:r>
          </w:p>
        </w:tc>
        <w:tc>
          <w:tcPr>
            <w:tcW w:w="2157" w:type="dxa"/>
          </w:tcPr>
          <w:p w14:paraId="09145C60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-</w:t>
            </w:r>
          </w:p>
        </w:tc>
        <w:tc>
          <w:tcPr>
            <w:tcW w:w="2999" w:type="dxa"/>
          </w:tcPr>
          <w:p w14:paraId="6D2873F6" w14:textId="77777777" w:rsidR="0030710E" w:rsidRDefault="0030710E" w:rsidP="0030710E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-</w:t>
            </w:r>
          </w:p>
        </w:tc>
      </w:tr>
    </w:tbl>
    <w:p w14:paraId="4135ECAE" w14:textId="77777777" w:rsidR="0030710E" w:rsidRDefault="0030710E" w:rsidP="0030710E">
      <w:pPr>
        <w:ind w:firstLine="0"/>
        <w:jc w:val="center"/>
        <w:rPr>
          <w:sz w:val="22"/>
        </w:rPr>
      </w:pPr>
    </w:p>
    <w:p w14:paraId="4CC5B02B" w14:textId="77777777" w:rsidR="0030710E" w:rsidRDefault="0030710E" w:rsidP="0030710E">
      <w:pPr>
        <w:ind w:firstLine="0"/>
        <w:jc w:val="center"/>
        <w:rPr>
          <w:sz w:val="22"/>
        </w:rPr>
      </w:pPr>
    </w:p>
    <w:p w14:paraId="57043D1C" w14:textId="77777777" w:rsidR="0030710E" w:rsidRDefault="0030710E" w:rsidP="0030710E">
      <w:pPr>
        <w:ind w:firstLine="0"/>
        <w:jc w:val="center"/>
        <w:rPr>
          <w:sz w:val="22"/>
        </w:rPr>
      </w:pPr>
    </w:p>
    <w:p w14:paraId="7226B116" w14:textId="50740D55" w:rsidR="00BC5C45" w:rsidRPr="00BC5C45" w:rsidRDefault="0030710E" w:rsidP="0030710E">
      <w:pPr>
        <w:ind w:firstLine="0"/>
        <w:jc w:val="center"/>
      </w:pPr>
      <w:r>
        <w:rPr>
          <w:sz w:val="22"/>
        </w:rPr>
        <w:t>___________________________________________________________________________________</w:t>
      </w:r>
      <w:bookmarkEnd w:id="0"/>
    </w:p>
    <w:sectPr w:rsidR="00BC5C45" w:rsidRPr="00BC5C45" w:rsidSect="00F92F07">
      <w:pgSz w:w="16838" w:h="11906" w:orient="landscape"/>
      <w:pgMar w:top="709" w:right="709" w:bottom="851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FF9843" w14:textId="77777777" w:rsidR="00D424C6" w:rsidRDefault="00D424C6" w:rsidP="007F0268">
      <w:r>
        <w:separator/>
      </w:r>
    </w:p>
  </w:endnote>
  <w:endnote w:type="continuationSeparator" w:id="0">
    <w:p w14:paraId="213C132E" w14:textId="77777777" w:rsidR="00D424C6" w:rsidRDefault="00D424C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252E9" w14:textId="77777777" w:rsidR="00D424C6" w:rsidRDefault="00D424C6" w:rsidP="007F0268">
      <w:r>
        <w:separator/>
      </w:r>
    </w:p>
  </w:footnote>
  <w:footnote w:type="continuationSeparator" w:id="0">
    <w:p w14:paraId="4E1CFDF6" w14:textId="77777777" w:rsidR="00D424C6" w:rsidRDefault="00D424C6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0E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785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59E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5E9B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C45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4C6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C0B0B"/>
    <w:rsid w:val="00DC0F5E"/>
    <w:rsid w:val="00DC214D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2F07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2F9F6-E796-48BB-9702-690AE05A4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7</cp:revision>
  <dcterms:created xsi:type="dcterms:W3CDTF">2026-04-03T12:37:00Z</dcterms:created>
  <dcterms:modified xsi:type="dcterms:W3CDTF">2026-04-07T06:43:00Z</dcterms:modified>
</cp:coreProperties>
</file>